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82" w:rsidRDefault="00925F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38"/>
      </w:tblGrid>
      <w:tr w:rsidR="009E433C" w:rsidRPr="009C3433" w:rsidTr="00925F82">
        <w:tc>
          <w:tcPr>
            <w:tcW w:w="5000" w:type="pct"/>
          </w:tcPr>
          <w:p w:rsidR="00B87A04" w:rsidRPr="009C3433" w:rsidRDefault="003458F2" w:rsidP="00B87A04">
            <w:pPr>
              <w:pStyle w:val="Titolo3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9C3433">
              <w:rPr>
                <w:rFonts w:ascii="Verdana" w:hAnsi="Verdana"/>
                <w:sz w:val="20"/>
                <w:szCs w:val="20"/>
              </w:rPr>
              <w:t xml:space="preserve">COMUNICAZIONE DEI RISCHI </w:t>
            </w:r>
            <w:r w:rsidR="00B87A04" w:rsidRPr="009C3433">
              <w:rPr>
                <w:rFonts w:ascii="Verdana" w:hAnsi="Verdana"/>
                <w:sz w:val="20"/>
                <w:szCs w:val="20"/>
              </w:rPr>
              <w:t>PRESENTI</w:t>
            </w:r>
            <w:r w:rsidRPr="009C343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E4115" w:rsidRPr="009C3433" w:rsidRDefault="003458F2" w:rsidP="00B87A04">
            <w:pPr>
              <w:pStyle w:val="Titolo3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9C3433">
              <w:rPr>
                <w:rFonts w:ascii="Verdana" w:hAnsi="Verdana"/>
                <w:sz w:val="20"/>
                <w:szCs w:val="20"/>
              </w:rPr>
              <w:t xml:space="preserve">DA PARTE DELLA </w:t>
            </w:r>
            <w:r w:rsidR="00B87A04" w:rsidRPr="009C3433">
              <w:rPr>
                <w:rFonts w:ascii="Verdana" w:hAnsi="Verdana"/>
                <w:sz w:val="20"/>
                <w:szCs w:val="20"/>
              </w:rPr>
              <w:t>AZIENDA</w:t>
            </w:r>
            <w:r w:rsidRPr="009C343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87A04" w:rsidRPr="009C3433">
              <w:rPr>
                <w:rFonts w:ascii="Verdana" w:hAnsi="Verdana"/>
                <w:sz w:val="20"/>
                <w:szCs w:val="20"/>
              </w:rPr>
              <w:t xml:space="preserve">OSPITANTE </w:t>
            </w:r>
            <w:r w:rsidR="00EE4115" w:rsidRPr="009C3433">
              <w:rPr>
                <w:rFonts w:ascii="Verdana" w:hAnsi="Verdana"/>
                <w:sz w:val="20"/>
                <w:szCs w:val="20"/>
              </w:rPr>
              <w:t>o LAVORATORE AUTONOMO</w:t>
            </w:r>
          </w:p>
          <w:p w:rsidR="009E433C" w:rsidRPr="009C3433" w:rsidRDefault="00EE4115" w:rsidP="00B87A04">
            <w:pPr>
              <w:pStyle w:val="Titolo3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9C3433">
              <w:rPr>
                <w:rFonts w:ascii="Verdana" w:hAnsi="Verdana"/>
                <w:sz w:val="20"/>
                <w:szCs w:val="20"/>
              </w:rPr>
              <w:t xml:space="preserve">Per </w:t>
            </w:r>
            <w:r w:rsidR="00B87A04" w:rsidRPr="009C3433">
              <w:rPr>
                <w:rFonts w:ascii="Verdana" w:hAnsi="Verdana"/>
                <w:sz w:val="20"/>
                <w:szCs w:val="20"/>
              </w:rPr>
              <w:t>studenti in alternanza Scuola Lavoro</w:t>
            </w:r>
          </w:p>
        </w:tc>
      </w:tr>
    </w:tbl>
    <w:p w:rsidR="00490B06" w:rsidRPr="009C3433" w:rsidRDefault="00490B06" w:rsidP="008C2BC6">
      <w:pPr>
        <w:pBdr>
          <w:bottom w:val="single" w:sz="4" w:space="1" w:color="auto"/>
        </w:pBdr>
        <w:spacing w:before="120" w:after="120"/>
        <w:jc w:val="both"/>
        <w:rPr>
          <w:rFonts w:ascii="Verdana" w:hAnsi="Verdana" w:cs="Arial"/>
          <w:sz w:val="20"/>
          <w:szCs w:val="20"/>
        </w:rPr>
      </w:pPr>
    </w:p>
    <w:p w:rsidR="003458F2" w:rsidRPr="009C3433" w:rsidRDefault="003458F2" w:rsidP="008C2BC6">
      <w:pPr>
        <w:pBdr>
          <w:bottom w:val="single" w:sz="4" w:space="1" w:color="auto"/>
        </w:pBdr>
        <w:spacing w:before="120" w:after="120"/>
        <w:jc w:val="both"/>
        <w:rPr>
          <w:rFonts w:ascii="Verdana" w:hAnsi="Verdana" w:cs="Arial"/>
          <w:sz w:val="20"/>
          <w:szCs w:val="20"/>
        </w:rPr>
      </w:pPr>
      <w:r w:rsidRPr="009C3433">
        <w:rPr>
          <w:rFonts w:ascii="Verdana" w:hAnsi="Verdana" w:cs="Arial"/>
          <w:sz w:val="20"/>
          <w:szCs w:val="20"/>
        </w:rPr>
        <w:t xml:space="preserve">Lo scopo di questo modulo è di </w:t>
      </w:r>
      <w:r w:rsidRPr="009C3433">
        <w:rPr>
          <w:rFonts w:ascii="Verdana" w:hAnsi="Verdana" w:cs="Arial"/>
          <w:b/>
          <w:sz w:val="20"/>
          <w:szCs w:val="20"/>
        </w:rPr>
        <w:t xml:space="preserve">informare la </w:t>
      </w:r>
      <w:r w:rsidR="00B87A04" w:rsidRPr="009C3433">
        <w:rPr>
          <w:rFonts w:ascii="Verdana" w:hAnsi="Verdana" w:cs="Arial"/>
          <w:b/>
          <w:sz w:val="20"/>
          <w:szCs w:val="20"/>
        </w:rPr>
        <w:t>SCUOLA</w:t>
      </w:r>
      <w:r w:rsidRPr="009C3433">
        <w:rPr>
          <w:rFonts w:ascii="Verdana" w:hAnsi="Verdana" w:cs="Arial"/>
          <w:b/>
          <w:sz w:val="20"/>
          <w:szCs w:val="20"/>
        </w:rPr>
        <w:t xml:space="preserve"> sui rischi</w:t>
      </w:r>
      <w:r w:rsidR="00B87A04" w:rsidRPr="009C3433">
        <w:rPr>
          <w:rFonts w:ascii="Verdana" w:hAnsi="Verdana" w:cs="Arial"/>
          <w:b/>
          <w:sz w:val="20"/>
          <w:szCs w:val="20"/>
        </w:rPr>
        <w:t xml:space="preserve"> PRESENTI</w:t>
      </w:r>
      <w:r w:rsidRPr="009C3433">
        <w:rPr>
          <w:rFonts w:ascii="Verdana" w:hAnsi="Verdana" w:cs="Arial"/>
          <w:b/>
          <w:sz w:val="20"/>
          <w:szCs w:val="20"/>
        </w:rPr>
        <w:t xml:space="preserve"> </w:t>
      </w:r>
      <w:r w:rsidR="00B87A04" w:rsidRPr="009C3433">
        <w:rPr>
          <w:rFonts w:ascii="Verdana" w:hAnsi="Verdana" w:cs="Arial"/>
          <w:b/>
          <w:sz w:val="20"/>
          <w:szCs w:val="20"/>
        </w:rPr>
        <w:t>nell’azienda ospitante studenti in alternanza Scuola Lavoro</w:t>
      </w:r>
      <w:r w:rsidRPr="009C3433">
        <w:rPr>
          <w:rFonts w:ascii="Verdana" w:hAnsi="Verdana" w:cs="Arial"/>
          <w:b/>
          <w:sz w:val="20"/>
          <w:szCs w:val="20"/>
        </w:rPr>
        <w:t xml:space="preserve"> nello svolgimento dei lavori oggetto del</w:t>
      </w:r>
      <w:r w:rsidR="00B87A04" w:rsidRPr="009C3433">
        <w:rPr>
          <w:rFonts w:ascii="Verdana" w:hAnsi="Verdana" w:cs="Arial"/>
          <w:b/>
          <w:sz w:val="20"/>
          <w:szCs w:val="20"/>
        </w:rPr>
        <w:t xml:space="preserve"> rapporto</w:t>
      </w:r>
      <w:r w:rsidRPr="009C3433">
        <w:rPr>
          <w:rFonts w:ascii="Verdana" w:hAnsi="Verdana" w:cs="Arial"/>
          <w:sz w:val="20"/>
          <w:szCs w:val="20"/>
        </w:rPr>
        <w:t xml:space="preserve"> (</w:t>
      </w:r>
      <w:r w:rsidRPr="009C3433">
        <w:rPr>
          <w:rFonts w:ascii="Verdana" w:hAnsi="Verdana" w:cs="Arial"/>
          <w:sz w:val="20"/>
          <w:szCs w:val="20"/>
          <w:u w:val="single"/>
        </w:rPr>
        <w:t xml:space="preserve">rischi ai quali saranno soggetti </w:t>
      </w:r>
      <w:r w:rsidR="00B87A04" w:rsidRPr="009C3433">
        <w:rPr>
          <w:rFonts w:ascii="Verdana" w:hAnsi="Verdana" w:cs="Arial"/>
          <w:sz w:val="20"/>
          <w:szCs w:val="20"/>
          <w:u w:val="single"/>
        </w:rPr>
        <w:t>gli studenti</w:t>
      </w:r>
      <w:r w:rsidR="0044686E" w:rsidRPr="009C3433">
        <w:rPr>
          <w:rFonts w:ascii="Verdana" w:hAnsi="Verdana" w:cs="Arial"/>
          <w:sz w:val="20"/>
          <w:szCs w:val="20"/>
          <w:u w:val="single"/>
        </w:rPr>
        <w:t xml:space="preserve"> </w:t>
      </w:r>
      <w:r w:rsidR="00B87A04" w:rsidRPr="009C3433">
        <w:rPr>
          <w:rFonts w:ascii="Verdana" w:hAnsi="Verdana" w:cs="Arial"/>
          <w:sz w:val="20"/>
          <w:szCs w:val="20"/>
          <w:u w:val="single"/>
        </w:rPr>
        <w:t>della scuola mandante gli stessi</w:t>
      </w:r>
      <w:r w:rsidRPr="009C3433">
        <w:rPr>
          <w:rFonts w:ascii="Verdana" w:hAnsi="Verdana" w:cs="Arial"/>
          <w:sz w:val="20"/>
          <w:szCs w:val="20"/>
        </w:rPr>
        <w:t>) ai fini d</w:t>
      </w:r>
      <w:r w:rsidR="00B87A04" w:rsidRPr="009C3433">
        <w:rPr>
          <w:rFonts w:ascii="Verdana" w:hAnsi="Verdana" w:cs="Arial"/>
          <w:sz w:val="20"/>
          <w:szCs w:val="20"/>
        </w:rPr>
        <w:t>i rispetto dell’a</w:t>
      </w:r>
      <w:r w:rsidRPr="009C3433">
        <w:rPr>
          <w:rFonts w:ascii="Verdana" w:hAnsi="Verdana" w:cs="Arial"/>
          <w:sz w:val="20"/>
          <w:szCs w:val="20"/>
        </w:rPr>
        <w:t>rt. 26</w:t>
      </w:r>
      <w:r w:rsidR="00B87A04" w:rsidRPr="009C3433">
        <w:rPr>
          <w:rFonts w:ascii="Verdana" w:hAnsi="Verdana" w:cs="Arial"/>
          <w:sz w:val="20"/>
          <w:szCs w:val="20"/>
        </w:rPr>
        <w:t xml:space="preserve"> del</w:t>
      </w:r>
      <w:r w:rsidRPr="009C3433">
        <w:rPr>
          <w:rFonts w:ascii="Verdana" w:hAnsi="Verdana" w:cs="Arial"/>
          <w:sz w:val="20"/>
          <w:szCs w:val="20"/>
        </w:rPr>
        <w:t xml:space="preserve"> D.Lgs 81/08</w:t>
      </w:r>
      <w:r w:rsidR="00B87A04" w:rsidRPr="009C3433">
        <w:rPr>
          <w:rFonts w:ascii="Verdana" w:hAnsi="Verdana" w:cs="Arial"/>
          <w:sz w:val="20"/>
          <w:szCs w:val="20"/>
        </w:rPr>
        <w:t>.</w:t>
      </w:r>
    </w:p>
    <w:p w:rsidR="003458F2" w:rsidRPr="009C3433" w:rsidRDefault="003458F2" w:rsidP="008C2BC6">
      <w:pPr>
        <w:pBdr>
          <w:bottom w:val="single" w:sz="4" w:space="1" w:color="auto"/>
        </w:pBdr>
        <w:spacing w:before="120" w:after="120"/>
        <w:jc w:val="both"/>
        <w:rPr>
          <w:rFonts w:ascii="Verdana" w:hAnsi="Verdana" w:cs="Arial"/>
          <w:sz w:val="20"/>
          <w:szCs w:val="20"/>
        </w:rPr>
      </w:pPr>
      <w:r w:rsidRPr="009C3433">
        <w:rPr>
          <w:rFonts w:ascii="Verdana" w:hAnsi="Verdana" w:cs="Arial"/>
          <w:sz w:val="20"/>
          <w:szCs w:val="20"/>
        </w:rPr>
        <w:t xml:space="preserve">Il modulo viene compilato dal </w:t>
      </w:r>
      <w:r w:rsidR="00B87A04" w:rsidRPr="009C3433">
        <w:rPr>
          <w:rFonts w:ascii="Verdana" w:hAnsi="Verdana" w:cs="Arial"/>
          <w:sz w:val="20"/>
          <w:szCs w:val="20"/>
        </w:rPr>
        <w:t>titolare dell’Azienda Ospitante</w:t>
      </w:r>
      <w:r w:rsidRPr="009C3433">
        <w:rPr>
          <w:rFonts w:ascii="Verdana" w:hAnsi="Verdana" w:cs="Arial"/>
          <w:sz w:val="20"/>
          <w:szCs w:val="20"/>
        </w:rPr>
        <w:t xml:space="preserve"> e inviato al</w:t>
      </w:r>
      <w:r w:rsidR="00B87A04" w:rsidRPr="009C3433">
        <w:rPr>
          <w:rFonts w:ascii="Verdana" w:hAnsi="Verdana" w:cs="Arial"/>
          <w:sz w:val="20"/>
          <w:szCs w:val="20"/>
        </w:rPr>
        <w:t xml:space="preserve"> D</w:t>
      </w:r>
      <w:r w:rsidR="0044686E" w:rsidRPr="009C3433">
        <w:rPr>
          <w:rFonts w:ascii="Verdana" w:hAnsi="Verdana" w:cs="Arial"/>
          <w:sz w:val="20"/>
          <w:szCs w:val="20"/>
        </w:rPr>
        <w:t>irigente S</w:t>
      </w:r>
      <w:r w:rsidR="00B87A04" w:rsidRPr="009C3433">
        <w:rPr>
          <w:rFonts w:ascii="Verdana" w:hAnsi="Verdana" w:cs="Arial"/>
          <w:sz w:val="20"/>
          <w:szCs w:val="20"/>
        </w:rPr>
        <w:t>colastico</w:t>
      </w:r>
      <w:r w:rsidR="0044686E" w:rsidRPr="009C3433">
        <w:rPr>
          <w:rFonts w:ascii="Verdana" w:hAnsi="Verdana" w:cs="Arial"/>
          <w:sz w:val="20"/>
          <w:szCs w:val="20"/>
        </w:rPr>
        <w:t xml:space="preserve"> </w:t>
      </w:r>
      <w:r w:rsidRPr="009C3433">
        <w:rPr>
          <w:rFonts w:ascii="Verdana" w:hAnsi="Verdana" w:cs="Arial"/>
          <w:sz w:val="20"/>
          <w:szCs w:val="20"/>
        </w:rPr>
        <w:t xml:space="preserve">della </w:t>
      </w:r>
      <w:r w:rsidR="00B87A04" w:rsidRPr="009C3433">
        <w:rPr>
          <w:rFonts w:ascii="Verdana" w:hAnsi="Verdana" w:cs="Arial"/>
          <w:sz w:val="20"/>
          <w:szCs w:val="20"/>
        </w:rPr>
        <w:t xml:space="preserve">Scuola </w:t>
      </w:r>
      <w:r w:rsidR="00A14F40" w:rsidRPr="009C3433">
        <w:rPr>
          <w:rFonts w:ascii="Verdana" w:hAnsi="Verdana" w:cs="Arial"/>
          <w:sz w:val="20"/>
          <w:szCs w:val="20"/>
        </w:rPr>
        <w:t>frequentata dagli</w:t>
      </w:r>
      <w:r w:rsidR="00B87A04" w:rsidRPr="009C3433">
        <w:rPr>
          <w:rFonts w:ascii="Verdana" w:hAnsi="Verdana" w:cs="Arial"/>
          <w:sz w:val="20"/>
          <w:szCs w:val="20"/>
        </w:rPr>
        <w:t xml:space="preserve"> studenti</w:t>
      </w:r>
      <w:r w:rsidRPr="009C3433">
        <w:rPr>
          <w:rFonts w:ascii="Verdana" w:hAnsi="Verdana" w:cs="Arial"/>
          <w:sz w:val="20"/>
          <w:szCs w:val="20"/>
        </w:rPr>
        <w:t>.</w:t>
      </w:r>
    </w:p>
    <w:p w:rsidR="00490B06" w:rsidRPr="009C3433" w:rsidRDefault="00490B06" w:rsidP="003458F2">
      <w:pPr>
        <w:pBdr>
          <w:bottom w:val="single" w:sz="4" w:space="1" w:color="auto"/>
        </w:pBdr>
        <w:spacing w:before="120" w:after="120"/>
        <w:rPr>
          <w:rFonts w:ascii="Verdana" w:hAnsi="Verdana" w:cs="Arial"/>
          <w:b/>
          <w:caps/>
          <w:sz w:val="20"/>
          <w:szCs w:val="20"/>
        </w:rPr>
      </w:pPr>
    </w:p>
    <w:p w:rsidR="00490B06" w:rsidRPr="009C3433" w:rsidRDefault="00490B06" w:rsidP="003458F2">
      <w:pPr>
        <w:pBdr>
          <w:bottom w:val="single" w:sz="4" w:space="1" w:color="auto"/>
        </w:pBdr>
        <w:spacing w:before="120" w:after="120"/>
        <w:rPr>
          <w:rFonts w:ascii="Verdana" w:hAnsi="Verdana" w:cs="Arial"/>
          <w:b/>
          <w:caps/>
          <w:sz w:val="20"/>
          <w:szCs w:val="20"/>
        </w:rPr>
      </w:pPr>
    </w:p>
    <w:p w:rsidR="00581B5A" w:rsidRPr="009C3433" w:rsidRDefault="00E73363" w:rsidP="003458F2">
      <w:pPr>
        <w:pBdr>
          <w:bottom w:val="single" w:sz="4" w:space="1" w:color="auto"/>
        </w:pBdr>
        <w:spacing w:before="120" w:after="120"/>
        <w:rPr>
          <w:rFonts w:ascii="Verdana" w:hAnsi="Verdana" w:cs="Arial"/>
          <w:b/>
          <w:caps/>
          <w:sz w:val="20"/>
          <w:szCs w:val="20"/>
        </w:rPr>
      </w:pPr>
      <w:r w:rsidRPr="009C3433">
        <w:rPr>
          <w:rFonts w:ascii="Verdana" w:hAnsi="Verdana" w:cs="Arial"/>
          <w:b/>
          <w:caps/>
          <w:sz w:val="20"/>
          <w:szCs w:val="20"/>
        </w:rPr>
        <w:t>oggetto dell</w:t>
      </w:r>
      <w:r w:rsidR="00B87A04" w:rsidRPr="009C3433">
        <w:rPr>
          <w:rFonts w:ascii="Verdana" w:hAnsi="Verdana" w:cs="Arial"/>
          <w:b/>
          <w:caps/>
          <w:sz w:val="20"/>
          <w:szCs w:val="20"/>
        </w:rPr>
        <w:t>O SCAMBIO in alternanza Scuola LAvoro</w:t>
      </w:r>
    </w:p>
    <w:p w:rsidR="00490B06" w:rsidRPr="009C3433" w:rsidRDefault="00490B06" w:rsidP="001B0AAA">
      <w:pPr>
        <w:rPr>
          <w:rFonts w:ascii="Verdana" w:hAnsi="Verdana"/>
          <w:b/>
          <w:sz w:val="20"/>
          <w:szCs w:val="20"/>
        </w:rPr>
      </w:pPr>
    </w:p>
    <w:p w:rsidR="00490B06" w:rsidRPr="009C3433" w:rsidRDefault="00A14F40" w:rsidP="001B0AAA">
      <w:pPr>
        <w:rPr>
          <w:rFonts w:ascii="Verdana" w:hAnsi="Verdana"/>
          <w:b/>
          <w:sz w:val="20"/>
          <w:szCs w:val="20"/>
        </w:rPr>
      </w:pPr>
      <w:r w:rsidRPr="009C3433">
        <w:rPr>
          <w:rFonts w:ascii="Verdana" w:hAnsi="Verdana"/>
          <w:b/>
          <w:sz w:val="20"/>
          <w:szCs w:val="20"/>
        </w:rPr>
        <w:t>Ente</w:t>
      </w:r>
      <w:r w:rsidR="000128AD" w:rsidRPr="009C3433">
        <w:rPr>
          <w:rFonts w:ascii="Verdana" w:hAnsi="Verdana"/>
          <w:b/>
          <w:sz w:val="20"/>
          <w:szCs w:val="20"/>
        </w:rPr>
        <w:t xml:space="preserve"> </w:t>
      </w:r>
      <w:r w:rsidR="00B87A04" w:rsidRPr="009C3433">
        <w:rPr>
          <w:rFonts w:ascii="Verdana" w:hAnsi="Verdana"/>
          <w:b/>
          <w:sz w:val="20"/>
          <w:szCs w:val="20"/>
        </w:rPr>
        <w:t>Ospitante</w:t>
      </w:r>
      <w:r w:rsidR="000128AD" w:rsidRPr="009C3433">
        <w:rPr>
          <w:rFonts w:ascii="Verdana" w:hAnsi="Verdana"/>
          <w:b/>
          <w:sz w:val="20"/>
          <w:szCs w:val="20"/>
        </w:rPr>
        <w:t xml:space="preserve">: </w:t>
      </w:r>
      <w:r w:rsidR="007B4CFC" w:rsidRPr="009C3433">
        <w:rPr>
          <w:rFonts w:ascii="Verdana" w:hAnsi="Verdana"/>
          <w:b/>
          <w:sz w:val="20"/>
          <w:szCs w:val="20"/>
        </w:rPr>
        <w:t xml:space="preserve"> </w:t>
      </w:r>
      <w:r w:rsidR="00B87A04" w:rsidRPr="009C3433">
        <w:rPr>
          <w:rFonts w:ascii="Verdana" w:hAnsi="Verdana"/>
          <w:b/>
          <w:sz w:val="20"/>
          <w:szCs w:val="20"/>
        </w:rPr>
        <w:t>………………………………</w:t>
      </w:r>
      <w:r w:rsidR="00490B06" w:rsidRPr="009C3433">
        <w:rPr>
          <w:rFonts w:ascii="Verdana" w:hAnsi="Verdana"/>
          <w:b/>
          <w:sz w:val="20"/>
          <w:szCs w:val="20"/>
        </w:rPr>
        <w:t>……</w:t>
      </w:r>
      <w:r w:rsidR="00B87A04" w:rsidRPr="009C3433">
        <w:rPr>
          <w:rFonts w:ascii="Verdana" w:hAnsi="Verdana"/>
          <w:b/>
          <w:sz w:val="20"/>
          <w:szCs w:val="20"/>
        </w:rPr>
        <w:t>…</w:t>
      </w:r>
      <w:r w:rsidR="000128AD" w:rsidRPr="009C3433">
        <w:rPr>
          <w:rFonts w:ascii="Verdana" w:hAnsi="Verdana"/>
          <w:b/>
          <w:sz w:val="20"/>
          <w:szCs w:val="20"/>
        </w:rPr>
        <w:tab/>
      </w:r>
    </w:p>
    <w:p w:rsidR="00490B06" w:rsidRPr="009C3433" w:rsidRDefault="00490B06" w:rsidP="001B0AAA">
      <w:pPr>
        <w:rPr>
          <w:rFonts w:ascii="Verdana" w:hAnsi="Verdana"/>
          <w:b/>
          <w:sz w:val="20"/>
          <w:szCs w:val="20"/>
        </w:rPr>
      </w:pPr>
    </w:p>
    <w:p w:rsidR="00EE4115" w:rsidRPr="009C3433" w:rsidRDefault="00EE4115" w:rsidP="001B0AAA">
      <w:pPr>
        <w:rPr>
          <w:rFonts w:ascii="Verdana" w:hAnsi="Verdana"/>
          <w:b/>
          <w:sz w:val="20"/>
          <w:szCs w:val="20"/>
        </w:rPr>
      </w:pPr>
      <w:r w:rsidRPr="009C3433">
        <w:rPr>
          <w:rFonts w:ascii="Verdana" w:hAnsi="Verdana"/>
          <w:b/>
          <w:sz w:val="20"/>
          <w:szCs w:val="20"/>
        </w:rPr>
        <w:t xml:space="preserve">Scuola </w:t>
      </w:r>
      <w:r w:rsidR="00A14F40" w:rsidRPr="009C3433">
        <w:rPr>
          <w:rFonts w:ascii="Verdana" w:hAnsi="Verdana"/>
          <w:b/>
          <w:sz w:val="20"/>
          <w:szCs w:val="20"/>
        </w:rPr>
        <w:t xml:space="preserve">frequentata dagli </w:t>
      </w:r>
      <w:r w:rsidRPr="009C3433">
        <w:rPr>
          <w:rFonts w:ascii="Verdana" w:hAnsi="Verdana"/>
          <w:b/>
          <w:sz w:val="20"/>
          <w:szCs w:val="20"/>
        </w:rPr>
        <w:t xml:space="preserve">studenti: …………………………………………. </w:t>
      </w:r>
    </w:p>
    <w:p w:rsidR="00490B06" w:rsidRPr="009C3433" w:rsidRDefault="00490B06" w:rsidP="001B0AAA">
      <w:pPr>
        <w:rPr>
          <w:rFonts w:ascii="Verdana" w:hAnsi="Verdana"/>
          <w:b/>
          <w:sz w:val="20"/>
          <w:szCs w:val="20"/>
        </w:rPr>
      </w:pPr>
    </w:p>
    <w:p w:rsidR="000128AD" w:rsidRPr="009C3433" w:rsidRDefault="00B87A04" w:rsidP="00925F82">
      <w:pPr>
        <w:tabs>
          <w:tab w:val="left" w:pos="6105"/>
        </w:tabs>
        <w:rPr>
          <w:rFonts w:ascii="Verdana" w:hAnsi="Verdana"/>
          <w:b/>
          <w:sz w:val="20"/>
          <w:szCs w:val="20"/>
        </w:rPr>
      </w:pPr>
      <w:r w:rsidRPr="009C3433">
        <w:rPr>
          <w:rFonts w:ascii="Verdana" w:hAnsi="Verdana"/>
          <w:b/>
          <w:sz w:val="20"/>
          <w:szCs w:val="20"/>
        </w:rPr>
        <w:t>Con</w:t>
      </w:r>
      <w:r w:rsidR="00A14F40" w:rsidRPr="009C3433">
        <w:rPr>
          <w:rFonts w:ascii="Verdana" w:hAnsi="Verdana"/>
          <w:b/>
          <w:sz w:val="20"/>
          <w:szCs w:val="20"/>
        </w:rPr>
        <w:t>venzione</w:t>
      </w:r>
      <w:r w:rsidR="000128AD" w:rsidRPr="009C3433">
        <w:rPr>
          <w:rFonts w:ascii="Verdana" w:hAnsi="Verdana"/>
          <w:b/>
          <w:sz w:val="20"/>
          <w:szCs w:val="20"/>
        </w:rPr>
        <w:t>:</w:t>
      </w:r>
      <w:r w:rsidR="00A14F40" w:rsidRPr="009C3433">
        <w:rPr>
          <w:rFonts w:ascii="Verdana" w:hAnsi="Verdana"/>
          <w:b/>
          <w:sz w:val="20"/>
          <w:szCs w:val="20"/>
        </w:rPr>
        <w:t xml:space="preserve"> n. </w:t>
      </w:r>
      <w:proofErr w:type="spellStart"/>
      <w:r w:rsidRPr="009C3433">
        <w:rPr>
          <w:rFonts w:ascii="Verdana" w:hAnsi="Verdana"/>
          <w:b/>
          <w:sz w:val="20"/>
          <w:szCs w:val="20"/>
        </w:rPr>
        <w:t>………………………</w:t>
      </w:r>
      <w:proofErr w:type="spellEnd"/>
      <w:r w:rsidRPr="009C3433">
        <w:rPr>
          <w:rFonts w:ascii="Verdana" w:hAnsi="Verdana"/>
          <w:b/>
          <w:sz w:val="20"/>
          <w:szCs w:val="20"/>
        </w:rPr>
        <w:t>.</w:t>
      </w:r>
      <w:r w:rsidR="00925F82">
        <w:rPr>
          <w:rFonts w:ascii="Verdana" w:hAnsi="Verdana"/>
          <w:b/>
          <w:sz w:val="20"/>
          <w:szCs w:val="20"/>
        </w:rPr>
        <w:tab/>
      </w:r>
    </w:p>
    <w:p w:rsidR="00490B06" w:rsidRPr="009C3433" w:rsidRDefault="00490B06" w:rsidP="000128AD">
      <w:pPr>
        <w:spacing w:before="120"/>
        <w:rPr>
          <w:rFonts w:ascii="Verdana" w:hAnsi="Verdana"/>
          <w:b/>
          <w:sz w:val="20"/>
          <w:szCs w:val="20"/>
        </w:rPr>
      </w:pPr>
    </w:p>
    <w:p w:rsidR="00507A9A" w:rsidRPr="009C3433" w:rsidRDefault="00507A9A" w:rsidP="000128AD">
      <w:pPr>
        <w:spacing w:before="120"/>
        <w:rPr>
          <w:rFonts w:ascii="Verdana" w:hAnsi="Verdana"/>
          <w:b/>
          <w:sz w:val="20"/>
          <w:szCs w:val="20"/>
        </w:rPr>
      </w:pPr>
      <w:r w:rsidRPr="009C3433">
        <w:rPr>
          <w:rFonts w:ascii="Verdana" w:hAnsi="Verdana"/>
          <w:b/>
          <w:sz w:val="20"/>
          <w:szCs w:val="20"/>
        </w:rPr>
        <w:t>Descrizione:</w:t>
      </w:r>
    </w:p>
    <w:p w:rsidR="00490B06" w:rsidRPr="009C3433" w:rsidRDefault="00490B06" w:rsidP="001B0AAA">
      <w:pPr>
        <w:rPr>
          <w:rFonts w:ascii="Verdana" w:hAnsi="Verdana"/>
          <w:sz w:val="20"/>
          <w:szCs w:val="20"/>
        </w:rPr>
      </w:pPr>
    </w:p>
    <w:p w:rsidR="007B4CFC" w:rsidRPr="009C3433" w:rsidRDefault="00B87A04" w:rsidP="001B0AAA">
      <w:pPr>
        <w:rPr>
          <w:rFonts w:ascii="Verdana" w:hAnsi="Verdana"/>
          <w:sz w:val="20"/>
          <w:szCs w:val="20"/>
        </w:rPr>
      </w:pPr>
      <w:r w:rsidRPr="009C3433">
        <w:rPr>
          <w:rFonts w:ascii="Verdana" w:hAnsi="Verdana"/>
          <w:sz w:val="20"/>
          <w:szCs w:val="20"/>
        </w:rPr>
        <w:t>Gli studenti svolgeranno ……………………………………………………..</w:t>
      </w:r>
      <w:r w:rsidR="005E2E3B" w:rsidRPr="009C3433">
        <w:rPr>
          <w:rFonts w:ascii="Verdana" w:hAnsi="Verdana"/>
          <w:sz w:val="20"/>
          <w:szCs w:val="20"/>
        </w:rPr>
        <w:t xml:space="preserve"> </w:t>
      </w:r>
    </w:p>
    <w:p w:rsidR="005E2E3B" w:rsidRPr="009C3433" w:rsidRDefault="005E2E3B" w:rsidP="009F7716">
      <w:pPr>
        <w:tabs>
          <w:tab w:val="left" w:pos="360"/>
        </w:tabs>
        <w:suppressAutoHyphens/>
        <w:rPr>
          <w:rFonts w:ascii="Verdana" w:hAnsi="Verdana"/>
          <w:b/>
          <w:sz w:val="20"/>
          <w:szCs w:val="20"/>
        </w:rPr>
      </w:pPr>
    </w:p>
    <w:p w:rsidR="00490B06" w:rsidRPr="009C3433" w:rsidRDefault="00490B06" w:rsidP="009F7716">
      <w:pPr>
        <w:tabs>
          <w:tab w:val="left" w:pos="360"/>
        </w:tabs>
        <w:suppressAutoHyphens/>
        <w:rPr>
          <w:rFonts w:ascii="Verdana" w:hAnsi="Verdana"/>
          <w:b/>
          <w:sz w:val="20"/>
          <w:szCs w:val="20"/>
        </w:rPr>
      </w:pPr>
    </w:p>
    <w:p w:rsidR="00490B06" w:rsidRPr="009C3433" w:rsidRDefault="00490B06" w:rsidP="009F7716">
      <w:pPr>
        <w:tabs>
          <w:tab w:val="left" w:pos="360"/>
        </w:tabs>
        <w:suppressAutoHyphens/>
        <w:rPr>
          <w:rFonts w:ascii="Verdana" w:hAnsi="Verdana"/>
          <w:b/>
          <w:sz w:val="20"/>
          <w:szCs w:val="20"/>
        </w:rPr>
      </w:pPr>
    </w:p>
    <w:p w:rsidR="00581B5A" w:rsidRPr="009C3433" w:rsidRDefault="009F7716" w:rsidP="009F7716">
      <w:pPr>
        <w:tabs>
          <w:tab w:val="left" w:pos="360"/>
        </w:tabs>
        <w:suppressAutoHyphens/>
        <w:rPr>
          <w:rFonts w:ascii="Verdana" w:hAnsi="Verdana"/>
          <w:b/>
          <w:sz w:val="20"/>
          <w:szCs w:val="20"/>
        </w:rPr>
      </w:pPr>
      <w:r w:rsidRPr="009C3433">
        <w:rPr>
          <w:rFonts w:ascii="Verdana" w:hAnsi="Verdana"/>
          <w:b/>
          <w:sz w:val="20"/>
          <w:szCs w:val="20"/>
        </w:rPr>
        <w:t>Lavorazioni/attività  previste:</w:t>
      </w:r>
    </w:p>
    <w:p w:rsidR="00490B06" w:rsidRPr="009C3433" w:rsidRDefault="00490B06" w:rsidP="00D6610D">
      <w:pPr>
        <w:tabs>
          <w:tab w:val="left" w:pos="360"/>
        </w:tabs>
        <w:suppressAutoHyphens/>
        <w:spacing w:line="360" w:lineRule="auto"/>
        <w:rPr>
          <w:rFonts w:ascii="Verdana" w:hAnsi="Verdana"/>
          <w:sz w:val="20"/>
          <w:szCs w:val="20"/>
        </w:rPr>
      </w:pPr>
    </w:p>
    <w:p w:rsidR="009F7716" w:rsidRPr="009C3433" w:rsidRDefault="00D6610D" w:rsidP="00D6610D">
      <w:pPr>
        <w:tabs>
          <w:tab w:val="left" w:pos="360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9C343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490B06" w:rsidRPr="009C3433" w:rsidRDefault="00490B06" w:rsidP="00D6610D">
      <w:pPr>
        <w:tabs>
          <w:tab w:val="left" w:pos="360"/>
        </w:tabs>
        <w:suppressAutoHyphens/>
        <w:spacing w:line="360" w:lineRule="auto"/>
        <w:rPr>
          <w:rFonts w:ascii="Verdana" w:hAnsi="Verdana"/>
          <w:sz w:val="20"/>
          <w:szCs w:val="20"/>
        </w:rPr>
      </w:pPr>
    </w:p>
    <w:p w:rsidR="00D6610D" w:rsidRPr="009C3433" w:rsidRDefault="00D6610D" w:rsidP="00D6610D">
      <w:pPr>
        <w:tabs>
          <w:tab w:val="left" w:pos="360"/>
        </w:tabs>
        <w:suppressAutoHyphens/>
        <w:spacing w:line="360" w:lineRule="auto"/>
        <w:rPr>
          <w:rFonts w:ascii="Verdana" w:hAnsi="Verdana"/>
          <w:sz w:val="20"/>
          <w:szCs w:val="20"/>
        </w:rPr>
      </w:pPr>
      <w:r w:rsidRPr="009C343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F66794" w:rsidRPr="009C3433" w:rsidRDefault="00D6610D" w:rsidP="00F66794">
      <w:pPr>
        <w:pBdr>
          <w:bottom w:val="single" w:sz="4" w:space="1" w:color="auto"/>
        </w:pBdr>
        <w:spacing w:before="120" w:after="120"/>
        <w:rPr>
          <w:rFonts w:ascii="Verdana" w:hAnsi="Verdana" w:cs="Arial"/>
          <w:b/>
          <w:caps/>
          <w:sz w:val="20"/>
          <w:szCs w:val="20"/>
        </w:rPr>
      </w:pPr>
      <w:r w:rsidRPr="009C3433">
        <w:rPr>
          <w:rFonts w:ascii="Verdana" w:hAnsi="Verdana" w:cs="Arial"/>
          <w:b/>
          <w:caps/>
          <w:sz w:val="20"/>
          <w:szCs w:val="20"/>
        </w:rPr>
        <w:t>A</w:t>
      </w:r>
      <w:r w:rsidR="00F66794" w:rsidRPr="009C3433">
        <w:rPr>
          <w:rFonts w:ascii="Verdana" w:hAnsi="Verdana" w:cs="Arial"/>
          <w:b/>
          <w:caps/>
          <w:sz w:val="20"/>
          <w:szCs w:val="20"/>
        </w:rPr>
        <w:t>SPETTI GENERALI</w:t>
      </w:r>
    </w:p>
    <w:p w:rsidR="00581B5A" w:rsidRPr="009C3433" w:rsidRDefault="00F66794" w:rsidP="008C2BC6">
      <w:pPr>
        <w:spacing w:before="120"/>
        <w:jc w:val="both"/>
        <w:rPr>
          <w:rFonts w:ascii="Verdana" w:hAnsi="Verdana"/>
          <w:b/>
          <w:sz w:val="20"/>
          <w:szCs w:val="20"/>
        </w:rPr>
      </w:pPr>
      <w:r w:rsidRPr="009C3433">
        <w:rPr>
          <w:rFonts w:ascii="Verdana" w:hAnsi="Verdana"/>
          <w:b/>
          <w:sz w:val="20"/>
          <w:szCs w:val="20"/>
        </w:rPr>
        <w:t>Idoneità tecnico Professionale dell’’Impresa appaltatrice</w:t>
      </w:r>
    </w:p>
    <w:p w:rsidR="00F66794" w:rsidRPr="009C3433" w:rsidRDefault="00F66794" w:rsidP="008C2BC6">
      <w:pPr>
        <w:jc w:val="both"/>
        <w:rPr>
          <w:rFonts w:ascii="Verdana" w:hAnsi="Verdana"/>
          <w:sz w:val="20"/>
          <w:szCs w:val="20"/>
        </w:rPr>
      </w:pPr>
      <w:r w:rsidRPr="009C3433">
        <w:rPr>
          <w:rFonts w:ascii="Verdana" w:hAnsi="Verdana"/>
          <w:sz w:val="20"/>
          <w:szCs w:val="20"/>
        </w:rPr>
        <w:t xml:space="preserve">Come previsto dal Art.26 del D,Lsg81/08 il titolare dell'impresa </w:t>
      </w:r>
      <w:r w:rsidR="00B87A04" w:rsidRPr="009C3433">
        <w:rPr>
          <w:rFonts w:ascii="Verdana" w:hAnsi="Verdana"/>
          <w:sz w:val="20"/>
          <w:szCs w:val="20"/>
        </w:rPr>
        <w:t>Ospitante</w:t>
      </w:r>
      <w:r w:rsidRPr="009C3433">
        <w:rPr>
          <w:rFonts w:ascii="Verdana" w:hAnsi="Verdana"/>
          <w:sz w:val="20"/>
          <w:szCs w:val="20"/>
        </w:rPr>
        <w:t xml:space="preserve"> dichiara l’Idoneità Tecnico Professionale della sua impresa, a tal fine allega la seguente documentazione:</w:t>
      </w:r>
    </w:p>
    <w:p w:rsidR="00F66794" w:rsidRPr="009C3433" w:rsidRDefault="00F66794" w:rsidP="00B87A04">
      <w:pPr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C3433">
        <w:rPr>
          <w:rFonts w:ascii="Verdana" w:hAnsi="Verdana"/>
          <w:sz w:val="20"/>
          <w:szCs w:val="20"/>
        </w:rPr>
        <w:t>il certificato di iscrizione alla camera di commercio, industria e artigianato;</w:t>
      </w:r>
    </w:p>
    <w:p w:rsidR="00F66794" w:rsidRPr="009C3433" w:rsidRDefault="00B87A04" w:rsidP="00B87A04">
      <w:pPr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 w:rsidRPr="009C3433">
        <w:rPr>
          <w:rFonts w:ascii="Verdana" w:hAnsi="Verdana"/>
          <w:sz w:val="20"/>
          <w:szCs w:val="20"/>
        </w:rPr>
        <w:t>la seguente comunicazione compilata</w:t>
      </w:r>
      <w:r w:rsidR="00F66794" w:rsidRPr="009C3433">
        <w:rPr>
          <w:rFonts w:ascii="Verdana" w:hAnsi="Verdana"/>
          <w:sz w:val="20"/>
          <w:szCs w:val="20"/>
        </w:rPr>
        <w:t>.</w:t>
      </w:r>
    </w:p>
    <w:p w:rsidR="00F13A85" w:rsidRPr="009C3433" w:rsidRDefault="00F13A85" w:rsidP="008C2BC6">
      <w:pPr>
        <w:jc w:val="both"/>
        <w:rPr>
          <w:rFonts w:ascii="Verdana" w:hAnsi="Verdana"/>
          <w:sz w:val="20"/>
          <w:szCs w:val="20"/>
        </w:rPr>
      </w:pPr>
    </w:p>
    <w:p w:rsidR="00F13A85" w:rsidRPr="009C3433" w:rsidRDefault="00F13A85" w:rsidP="00507A9A">
      <w:pPr>
        <w:pBdr>
          <w:bottom w:val="single" w:sz="4" w:space="1" w:color="auto"/>
        </w:pBdr>
        <w:spacing w:after="120"/>
        <w:rPr>
          <w:rFonts w:ascii="Verdana" w:hAnsi="Verdana"/>
          <w:b/>
          <w:caps/>
          <w:sz w:val="20"/>
          <w:szCs w:val="20"/>
        </w:rPr>
      </w:pPr>
      <w:r w:rsidRPr="009C3433">
        <w:rPr>
          <w:rFonts w:ascii="Verdana" w:hAnsi="Verdana"/>
          <w:b/>
          <w:caps/>
          <w:sz w:val="20"/>
          <w:szCs w:val="20"/>
        </w:rPr>
        <w:t xml:space="preserve">Figure di riferimento </w:t>
      </w:r>
    </w:p>
    <w:tbl>
      <w:tblPr>
        <w:tblW w:w="5000" w:type="pct"/>
        <w:tblLook w:val="0000"/>
      </w:tblPr>
      <w:tblGrid>
        <w:gridCol w:w="5684"/>
        <w:gridCol w:w="4730"/>
      </w:tblGrid>
      <w:tr w:rsidR="009F7716" w:rsidRPr="009C3433" w:rsidTr="00925F82"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716" w:rsidRPr="009C3433" w:rsidRDefault="009F7716" w:rsidP="008C2BC6">
            <w:pPr>
              <w:snapToGrid w:val="0"/>
              <w:ind w:right="-143"/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 xml:space="preserve">Ragione sociale ditta appaltatrice 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16" w:rsidRPr="009C3433" w:rsidRDefault="009F7716" w:rsidP="008C2BC6">
            <w:pPr>
              <w:snapToGrid w:val="0"/>
              <w:ind w:right="-143"/>
              <w:rPr>
                <w:rFonts w:ascii="Verdana" w:hAnsi="Verdana"/>
                <w:sz w:val="20"/>
                <w:szCs w:val="20"/>
              </w:rPr>
            </w:pPr>
          </w:p>
        </w:tc>
      </w:tr>
      <w:tr w:rsidR="009F7716" w:rsidRPr="009C3433" w:rsidTr="00925F82"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86E" w:rsidRPr="009C3433" w:rsidRDefault="009F7716" w:rsidP="00B87A04">
            <w:pPr>
              <w:snapToGrid w:val="0"/>
              <w:ind w:right="-143"/>
              <w:rPr>
                <w:rFonts w:ascii="Verdana" w:hAnsi="Verdana"/>
                <w:sz w:val="20"/>
                <w:szCs w:val="20"/>
              </w:rPr>
            </w:pPr>
            <w:r w:rsidRPr="009C3433">
              <w:rPr>
                <w:rFonts w:ascii="Verdana" w:hAnsi="Verdana"/>
                <w:sz w:val="20"/>
                <w:szCs w:val="20"/>
              </w:rPr>
              <w:t>Referente aziendale</w:t>
            </w:r>
          </w:p>
          <w:p w:rsidR="009F7716" w:rsidRPr="009C3433" w:rsidRDefault="0044686E" w:rsidP="00B87A04">
            <w:pPr>
              <w:snapToGrid w:val="0"/>
              <w:ind w:right="-143"/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DEL PROGETTO DI ALTERNANZA SCUOLA LAVORO</w:t>
            </w:r>
            <w:r w:rsidR="009F7716" w:rsidRPr="009C343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16" w:rsidRPr="009C3433" w:rsidRDefault="009F7716" w:rsidP="008C2BC6">
            <w:pPr>
              <w:snapToGrid w:val="0"/>
              <w:ind w:right="-143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9C3433">
              <w:rPr>
                <w:rFonts w:ascii="Verdana" w:hAnsi="Verdana"/>
                <w:i/>
                <w:iCs/>
                <w:sz w:val="20"/>
                <w:szCs w:val="20"/>
              </w:rPr>
              <w:t>Nominativo  e recapito</w:t>
            </w:r>
          </w:p>
        </w:tc>
      </w:tr>
      <w:tr w:rsidR="009F7716" w:rsidRPr="009C3433" w:rsidTr="00925F82"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86E" w:rsidRPr="009C3433" w:rsidRDefault="009F7716" w:rsidP="008C2BC6">
            <w:pPr>
              <w:snapToGrid w:val="0"/>
              <w:ind w:right="-143"/>
              <w:rPr>
                <w:rFonts w:ascii="Verdana" w:hAnsi="Verdana"/>
                <w:sz w:val="20"/>
                <w:szCs w:val="20"/>
              </w:rPr>
            </w:pPr>
            <w:r w:rsidRPr="009C3433">
              <w:rPr>
                <w:rFonts w:ascii="Verdana" w:hAnsi="Verdana"/>
                <w:sz w:val="20"/>
                <w:szCs w:val="20"/>
              </w:rPr>
              <w:t>Datore di lavoro</w:t>
            </w:r>
            <w:r w:rsidR="0044686E" w:rsidRPr="009C343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F7716" w:rsidRPr="009C3433" w:rsidRDefault="00A14F40" w:rsidP="008C2BC6">
            <w:pPr>
              <w:snapToGrid w:val="0"/>
              <w:ind w:right="-143"/>
              <w:rPr>
                <w:rFonts w:ascii="Verdana" w:hAnsi="Verdana"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SE DIVERSO DAL REFERENTE AZIE</w:t>
            </w:r>
            <w:r w:rsidR="0044686E" w:rsidRPr="009C3433">
              <w:rPr>
                <w:rFonts w:ascii="Verdana" w:hAnsi="Verdana"/>
                <w:b/>
                <w:sz w:val="20"/>
                <w:szCs w:val="20"/>
              </w:rPr>
              <w:t>NDALE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16" w:rsidRPr="009C3433" w:rsidRDefault="009F7716" w:rsidP="008C2BC6">
            <w:pPr>
              <w:snapToGrid w:val="0"/>
              <w:ind w:right="-143"/>
              <w:rPr>
                <w:rFonts w:ascii="Verdana" w:hAnsi="Verdana"/>
                <w:sz w:val="20"/>
                <w:szCs w:val="20"/>
              </w:rPr>
            </w:pPr>
            <w:r w:rsidRPr="009C3433">
              <w:rPr>
                <w:rFonts w:ascii="Verdana" w:hAnsi="Verdana"/>
                <w:i/>
                <w:iCs/>
                <w:sz w:val="20"/>
                <w:szCs w:val="20"/>
              </w:rPr>
              <w:t xml:space="preserve">Nominativo  </w:t>
            </w:r>
          </w:p>
        </w:tc>
      </w:tr>
      <w:tr w:rsidR="009F7716" w:rsidRPr="009C3433" w:rsidTr="00925F82"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686E" w:rsidRPr="009C3433" w:rsidRDefault="009F7716" w:rsidP="0044686E">
            <w:pPr>
              <w:snapToGrid w:val="0"/>
              <w:ind w:right="-143"/>
              <w:rPr>
                <w:rFonts w:ascii="Verdana" w:hAnsi="Verdana"/>
                <w:sz w:val="20"/>
                <w:szCs w:val="20"/>
              </w:rPr>
            </w:pPr>
            <w:r w:rsidRPr="009C3433">
              <w:rPr>
                <w:rFonts w:ascii="Verdana" w:hAnsi="Verdana"/>
                <w:sz w:val="20"/>
                <w:szCs w:val="20"/>
              </w:rPr>
              <w:t>Responsabile del Servizio di Prevenzione e Protezione</w:t>
            </w:r>
            <w:r w:rsidR="0044686E" w:rsidRPr="009C343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F7716" w:rsidRPr="009C3433" w:rsidRDefault="0044686E" w:rsidP="0044686E">
            <w:pPr>
              <w:snapToGrid w:val="0"/>
              <w:ind w:right="-143"/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lastRenderedPageBreak/>
              <w:t>SE OBBLIGATORIO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716" w:rsidRPr="009C3433" w:rsidRDefault="009F7716" w:rsidP="008C2BC6">
            <w:pPr>
              <w:snapToGrid w:val="0"/>
              <w:ind w:right="-143"/>
              <w:rPr>
                <w:rFonts w:ascii="Verdana" w:hAnsi="Verdana"/>
                <w:sz w:val="20"/>
                <w:szCs w:val="20"/>
              </w:rPr>
            </w:pPr>
            <w:r w:rsidRPr="009C3433">
              <w:rPr>
                <w:rFonts w:ascii="Verdana" w:hAnsi="Verdana"/>
                <w:i/>
                <w:iCs/>
                <w:sz w:val="20"/>
                <w:szCs w:val="20"/>
              </w:rPr>
              <w:lastRenderedPageBreak/>
              <w:t>Nominativo</w:t>
            </w:r>
          </w:p>
        </w:tc>
      </w:tr>
    </w:tbl>
    <w:p w:rsidR="009F7716" w:rsidRPr="009C3433" w:rsidRDefault="009F7716" w:rsidP="00F13A85">
      <w:pPr>
        <w:rPr>
          <w:rFonts w:ascii="Verdana" w:hAnsi="Verdana"/>
          <w:sz w:val="20"/>
          <w:szCs w:val="20"/>
        </w:rPr>
      </w:pPr>
    </w:p>
    <w:p w:rsidR="008C1B01" w:rsidRPr="009C3433" w:rsidRDefault="00490B06" w:rsidP="008C1B01">
      <w:pPr>
        <w:pBdr>
          <w:bottom w:val="single" w:sz="4" w:space="1" w:color="auto"/>
        </w:pBdr>
        <w:spacing w:after="120"/>
        <w:rPr>
          <w:rFonts w:ascii="Verdana" w:hAnsi="Verdana"/>
          <w:b/>
          <w:caps/>
          <w:sz w:val="20"/>
          <w:szCs w:val="20"/>
        </w:rPr>
      </w:pPr>
      <w:r w:rsidRPr="009C3433">
        <w:rPr>
          <w:rFonts w:ascii="Verdana" w:hAnsi="Verdana"/>
          <w:b/>
          <w:caps/>
          <w:sz w:val="20"/>
          <w:szCs w:val="20"/>
        </w:rPr>
        <w:br w:type="page"/>
      </w:r>
      <w:r w:rsidR="008C1B01" w:rsidRPr="009C3433">
        <w:rPr>
          <w:rFonts w:ascii="Verdana" w:hAnsi="Verdana"/>
          <w:b/>
          <w:caps/>
          <w:sz w:val="20"/>
          <w:szCs w:val="20"/>
        </w:rPr>
        <w:lastRenderedPageBreak/>
        <w:t xml:space="preserve">ELENCO DEI RISCHI </w:t>
      </w:r>
      <w:r w:rsidR="00B87A04" w:rsidRPr="009C3433">
        <w:rPr>
          <w:rFonts w:ascii="Verdana" w:hAnsi="Verdana"/>
          <w:b/>
          <w:caps/>
          <w:sz w:val="20"/>
          <w:szCs w:val="20"/>
        </w:rPr>
        <w:t>PRESENTI PRESSO L’AZIENDA OSPITANTE</w:t>
      </w:r>
    </w:p>
    <w:p w:rsidR="00BF5E19" w:rsidRPr="009C3433" w:rsidRDefault="00BF5E19" w:rsidP="00BF5E19">
      <w:pPr>
        <w:spacing w:before="120"/>
        <w:ind w:left="-70"/>
        <w:rPr>
          <w:rFonts w:ascii="Verdana" w:hAnsi="Verdana"/>
          <w:b/>
          <w:sz w:val="20"/>
          <w:szCs w:val="20"/>
        </w:rPr>
      </w:pPr>
      <w:r w:rsidRPr="009C3433">
        <w:rPr>
          <w:rFonts w:ascii="Verdana" w:hAnsi="Verdana"/>
          <w:b/>
          <w:sz w:val="20"/>
          <w:szCs w:val="20"/>
        </w:rPr>
        <w:t>Macchinari</w:t>
      </w:r>
    </w:p>
    <w:p w:rsidR="008C1B01" w:rsidRPr="009C3433" w:rsidRDefault="008C1B01" w:rsidP="00BF5E19">
      <w:pPr>
        <w:ind w:hanging="70"/>
        <w:rPr>
          <w:rFonts w:ascii="Verdana" w:hAnsi="Verdana"/>
          <w:bCs/>
          <w:sz w:val="20"/>
          <w:szCs w:val="20"/>
          <w:u w:val="single"/>
        </w:rPr>
      </w:pPr>
      <w:r w:rsidRPr="009C3433">
        <w:rPr>
          <w:rFonts w:ascii="Verdana" w:hAnsi="Verdana"/>
          <w:bCs/>
          <w:sz w:val="20"/>
          <w:szCs w:val="20"/>
          <w:u w:val="single"/>
        </w:rPr>
        <w:t xml:space="preserve">Vengono utilizzati macchinari per lo svolgimento delle </w:t>
      </w:r>
      <w:r w:rsidR="0044686E" w:rsidRPr="009C3433">
        <w:rPr>
          <w:rFonts w:ascii="Verdana" w:hAnsi="Verdana"/>
          <w:bCs/>
          <w:sz w:val="20"/>
          <w:szCs w:val="20"/>
          <w:u w:val="single"/>
        </w:rPr>
        <w:t>ATTIVITA’ PREVISTE PER GLI STUDENTI</w:t>
      </w:r>
      <w:r w:rsidRPr="009C3433">
        <w:rPr>
          <w:rFonts w:ascii="Verdana" w:hAnsi="Verdana"/>
          <w:bCs/>
          <w:sz w:val="20"/>
          <w:szCs w:val="20"/>
          <w:u w:val="single"/>
        </w:rPr>
        <w:t xml:space="preserve">? </w:t>
      </w:r>
    </w:p>
    <w:p w:rsidR="008C1B01" w:rsidRPr="009C3433" w:rsidRDefault="008C1B01" w:rsidP="008C1B01">
      <w:pPr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8"/>
        <w:gridCol w:w="527"/>
        <w:gridCol w:w="527"/>
        <w:gridCol w:w="362"/>
        <w:gridCol w:w="8394"/>
      </w:tblGrid>
      <w:tr w:rsidR="008C1B01" w:rsidRPr="009C3433" w:rsidTr="00925F82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Si</w:t>
            </w:r>
          </w:p>
        </w:tc>
        <w:tc>
          <w:tcPr>
            <w:tcW w:w="4061" w:type="pct"/>
            <w:tcBorders>
              <w:top w:val="nil"/>
              <w:left w:val="nil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Cs/>
                <w:sz w:val="20"/>
                <w:szCs w:val="20"/>
              </w:rPr>
              <w:t xml:space="preserve">    Se Si indicare quali:</w:t>
            </w:r>
          </w:p>
        </w:tc>
      </w:tr>
    </w:tbl>
    <w:p w:rsidR="008C1B01" w:rsidRPr="009C3433" w:rsidRDefault="008C1B01" w:rsidP="008C1B01">
      <w:pPr>
        <w:rPr>
          <w:rFonts w:ascii="Verdana" w:hAnsi="Verdana"/>
          <w:bCs/>
          <w:sz w:val="20"/>
          <w:szCs w:val="20"/>
        </w:rPr>
      </w:pPr>
      <w:r w:rsidRPr="009C3433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38"/>
      </w:tblGrid>
      <w:tr w:rsidR="008C1B01" w:rsidRPr="009C3433" w:rsidTr="00925F82">
        <w:tc>
          <w:tcPr>
            <w:tcW w:w="5000" w:type="pct"/>
          </w:tcPr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8C1B01" w:rsidRPr="009C3433" w:rsidRDefault="00BF5E19" w:rsidP="001D022D">
      <w:pPr>
        <w:spacing w:before="120"/>
        <w:ind w:left="-70"/>
        <w:rPr>
          <w:rFonts w:ascii="Verdana" w:hAnsi="Verdana"/>
          <w:b/>
          <w:sz w:val="20"/>
          <w:szCs w:val="20"/>
        </w:rPr>
      </w:pPr>
      <w:r w:rsidRPr="009C3433">
        <w:rPr>
          <w:rFonts w:ascii="Verdana" w:hAnsi="Verdana"/>
          <w:b/>
          <w:sz w:val="20"/>
          <w:szCs w:val="20"/>
        </w:rPr>
        <w:t>Utensili manuali</w:t>
      </w:r>
    </w:p>
    <w:p w:rsidR="0044686E" w:rsidRPr="009C3433" w:rsidRDefault="008C1B01" w:rsidP="0044686E">
      <w:pPr>
        <w:ind w:hanging="70"/>
        <w:rPr>
          <w:rFonts w:ascii="Verdana" w:hAnsi="Verdana"/>
          <w:bCs/>
          <w:sz w:val="20"/>
          <w:szCs w:val="20"/>
          <w:u w:val="single"/>
        </w:rPr>
      </w:pPr>
      <w:r w:rsidRPr="009C3433">
        <w:rPr>
          <w:rFonts w:ascii="Verdana" w:hAnsi="Verdana"/>
          <w:bCs/>
          <w:sz w:val="20"/>
          <w:szCs w:val="20"/>
          <w:u w:val="single"/>
        </w:rPr>
        <w:t xml:space="preserve">Vengono utilizzati utensili manuali  </w:t>
      </w:r>
      <w:r w:rsidR="0044686E" w:rsidRPr="009C3433">
        <w:rPr>
          <w:rFonts w:ascii="Verdana" w:hAnsi="Verdana"/>
          <w:bCs/>
          <w:sz w:val="20"/>
          <w:szCs w:val="20"/>
          <w:u w:val="single"/>
        </w:rPr>
        <w:t xml:space="preserve">per lo svolgimento delle ATTIVITA’ PREVISTE PER GLI STUDENTI? </w:t>
      </w:r>
    </w:p>
    <w:p w:rsidR="008C1B01" w:rsidRPr="009C3433" w:rsidRDefault="008C1B01" w:rsidP="008C1B01">
      <w:pPr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8"/>
        <w:gridCol w:w="527"/>
        <w:gridCol w:w="527"/>
        <w:gridCol w:w="362"/>
        <w:gridCol w:w="8394"/>
      </w:tblGrid>
      <w:tr w:rsidR="008C1B01" w:rsidRPr="009C3433" w:rsidTr="00925F82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Si</w:t>
            </w:r>
          </w:p>
        </w:tc>
        <w:tc>
          <w:tcPr>
            <w:tcW w:w="4061" w:type="pct"/>
            <w:tcBorders>
              <w:top w:val="nil"/>
              <w:left w:val="nil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Cs/>
                <w:sz w:val="20"/>
                <w:szCs w:val="20"/>
              </w:rPr>
              <w:t xml:space="preserve">    Se Si indicare quali:</w:t>
            </w:r>
          </w:p>
        </w:tc>
      </w:tr>
    </w:tbl>
    <w:p w:rsidR="008C1B01" w:rsidRPr="009C3433" w:rsidRDefault="008C1B01" w:rsidP="008C1B01">
      <w:pPr>
        <w:rPr>
          <w:rFonts w:ascii="Verdana" w:hAnsi="Verdana"/>
          <w:bCs/>
          <w:sz w:val="20"/>
          <w:szCs w:val="20"/>
        </w:rPr>
      </w:pPr>
      <w:r w:rsidRPr="009C3433">
        <w:rPr>
          <w:rFonts w:ascii="Verdana" w:hAnsi="Verdana"/>
          <w:b/>
          <w:sz w:val="20"/>
          <w:szCs w:val="20"/>
        </w:rPr>
        <w:t xml:space="preserve"> 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38"/>
      </w:tblGrid>
      <w:tr w:rsidR="008C1B01" w:rsidRPr="009C3433" w:rsidTr="00925F82">
        <w:tc>
          <w:tcPr>
            <w:tcW w:w="5000" w:type="pct"/>
          </w:tcPr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490B06" w:rsidRPr="009C3433" w:rsidRDefault="00490B06" w:rsidP="00490B06">
      <w:pPr>
        <w:rPr>
          <w:rFonts w:ascii="Verdana" w:hAnsi="Verdana"/>
          <w:sz w:val="20"/>
          <w:szCs w:val="20"/>
        </w:rPr>
      </w:pPr>
    </w:p>
    <w:p w:rsidR="008C1B01" w:rsidRPr="009C3433" w:rsidRDefault="00490B06" w:rsidP="00490B06">
      <w:pPr>
        <w:ind w:left="-142"/>
        <w:rPr>
          <w:rFonts w:ascii="Verdana" w:hAnsi="Verdana"/>
          <w:b/>
          <w:sz w:val="20"/>
          <w:szCs w:val="20"/>
        </w:rPr>
      </w:pPr>
      <w:r w:rsidRPr="009C3433">
        <w:rPr>
          <w:rFonts w:ascii="Verdana" w:hAnsi="Verdana"/>
          <w:b/>
          <w:sz w:val="20"/>
          <w:szCs w:val="20"/>
        </w:rPr>
        <w:t xml:space="preserve"> </w:t>
      </w:r>
      <w:r w:rsidR="00BF5E19" w:rsidRPr="009C3433">
        <w:rPr>
          <w:rFonts w:ascii="Verdana" w:hAnsi="Verdana"/>
          <w:b/>
          <w:sz w:val="20"/>
          <w:szCs w:val="20"/>
        </w:rPr>
        <w:t>Prodotti chimici</w:t>
      </w:r>
    </w:p>
    <w:p w:rsidR="0044686E" w:rsidRPr="009C3433" w:rsidRDefault="008C1B01" w:rsidP="0044686E">
      <w:pPr>
        <w:ind w:hanging="70"/>
        <w:rPr>
          <w:rFonts w:ascii="Verdana" w:hAnsi="Verdana"/>
          <w:bCs/>
          <w:sz w:val="20"/>
          <w:szCs w:val="20"/>
          <w:u w:val="single"/>
        </w:rPr>
      </w:pPr>
      <w:r w:rsidRPr="009C3433">
        <w:rPr>
          <w:rFonts w:ascii="Verdana" w:hAnsi="Verdana"/>
          <w:bCs/>
          <w:sz w:val="20"/>
          <w:szCs w:val="20"/>
          <w:u w:val="single"/>
        </w:rPr>
        <w:t xml:space="preserve">Vengono utilizzati prodotti chimici  </w:t>
      </w:r>
      <w:r w:rsidR="0044686E" w:rsidRPr="009C3433">
        <w:rPr>
          <w:rFonts w:ascii="Verdana" w:hAnsi="Verdana"/>
          <w:bCs/>
          <w:sz w:val="20"/>
          <w:szCs w:val="20"/>
          <w:u w:val="single"/>
        </w:rPr>
        <w:t xml:space="preserve">per lo svolgimento delle ATTIVITA’ PREVISTE PER GLI STUDENTI? </w:t>
      </w:r>
    </w:p>
    <w:p w:rsidR="008C1B01" w:rsidRPr="009C3433" w:rsidRDefault="008C1B01" w:rsidP="008C1B01">
      <w:pPr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8"/>
        <w:gridCol w:w="527"/>
        <w:gridCol w:w="527"/>
        <w:gridCol w:w="362"/>
        <w:gridCol w:w="8394"/>
      </w:tblGrid>
      <w:tr w:rsidR="008C1B01" w:rsidRPr="009C3433" w:rsidTr="00925F82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Si</w:t>
            </w:r>
          </w:p>
        </w:tc>
        <w:tc>
          <w:tcPr>
            <w:tcW w:w="4061" w:type="pct"/>
            <w:tcBorders>
              <w:top w:val="nil"/>
              <w:left w:val="nil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Cs/>
                <w:sz w:val="20"/>
                <w:szCs w:val="20"/>
              </w:rPr>
              <w:t xml:space="preserve">    Se Si indicare quali:</w:t>
            </w:r>
          </w:p>
        </w:tc>
      </w:tr>
    </w:tbl>
    <w:p w:rsidR="008C1B01" w:rsidRPr="009C3433" w:rsidRDefault="008C1B01" w:rsidP="008C1B01">
      <w:pPr>
        <w:rPr>
          <w:rFonts w:ascii="Verdana" w:hAnsi="Verdana"/>
          <w:bCs/>
          <w:sz w:val="20"/>
          <w:szCs w:val="20"/>
        </w:rPr>
      </w:pPr>
      <w:r w:rsidRPr="009C3433">
        <w:rPr>
          <w:rFonts w:ascii="Verdana" w:hAnsi="Verdana"/>
          <w:b/>
          <w:sz w:val="20"/>
          <w:szCs w:val="20"/>
        </w:rPr>
        <w:t xml:space="preserve"> 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38"/>
      </w:tblGrid>
      <w:tr w:rsidR="008C1B01" w:rsidRPr="009C3433" w:rsidTr="00925F82">
        <w:tc>
          <w:tcPr>
            <w:tcW w:w="5000" w:type="pct"/>
          </w:tcPr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8C1B01" w:rsidRPr="009C3433" w:rsidRDefault="00BF5E19" w:rsidP="001D022D">
      <w:pPr>
        <w:spacing w:before="120"/>
        <w:ind w:left="-70" w:hanging="70"/>
        <w:rPr>
          <w:rFonts w:ascii="Verdana" w:hAnsi="Verdana"/>
          <w:b/>
          <w:sz w:val="20"/>
          <w:szCs w:val="20"/>
        </w:rPr>
      </w:pPr>
      <w:r w:rsidRPr="009C3433">
        <w:rPr>
          <w:rFonts w:ascii="Verdana" w:hAnsi="Verdana"/>
          <w:b/>
          <w:sz w:val="20"/>
          <w:szCs w:val="20"/>
        </w:rPr>
        <w:t xml:space="preserve">Dispositivi di Protezione Individuale </w:t>
      </w:r>
    </w:p>
    <w:p w:rsidR="008C1B01" w:rsidRPr="009C3433" w:rsidRDefault="0044686E" w:rsidP="008C1B01">
      <w:pPr>
        <w:ind w:hanging="140"/>
        <w:rPr>
          <w:rFonts w:ascii="Verdana" w:hAnsi="Verdana"/>
          <w:bCs/>
          <w:sz w:val="20"/>
          <w:szCs w:val="20"/>
          <w:u w:val="single"/>
        </w:rPr>
      </w:pPr>
      <w:r w:rsidRPr="009C3433">
        <w:rPr>
          <w:rFonts w:ascii="Verdana" w:hAnsi="Verdana"/>
          <w:bCs/>
          <w:sz w:val="20"/>
          <w:szCs w:val="20"/>
          <w:u w:val="single"/>
        </w:rPr>
        <w:t>GLI STUDENTI dovranno utilizzare</w:t>
      </w:r>
      <w:r w:rsidR="008C1B01" w:rsidRPr="009C3433">
        <w:rPr>
          <w:rFonts w:ascii="Verdana" w:hAnsi="Verdana"/>
          <w:bCs/>
          <w:sz w:val="20"/>
          <w:szCs w:val="20"/>
          <w:u w:val="single"/>
        </w:rPr>
        <w:t xml:space="preserve"> dispositivi di protezione individuale? </w:t>
      </w:r>
    </w:p>
    <w:p w:rsidR="008C1B01" w:rsidRPr="009C3433" w:rsidRDefault="008C1B01" w:rsidP="008C1B01">
      <w:pPr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8"/>
        <w:gridCol w:w="527"/>
        <w:gridCol w:w="527"/>
        <w:gridCol w:w="362"/>
        <w:gridCol w:w="8394"/>
      </w:tblGrid>
      <w:tr w:rsidR="008C1B01" w:rsidRPr="009C3433" w:rsidTr="00925F82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Si</w:t>
            </w:r>
          </w:p>
        </w:tc>
        <w:tc>
          <w:tcPr>
            <w:tcW w:w="4060" w:type="pct"/>
            <w:tcBorders>
              <w:top w:val="nil"/>
              <w:left w:val="nil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Cs/>
                <w:sz w:val="20"/>
                <w:szCs w:val="20"/>
              </w:rPr>
              <w:t xml:space="preserve">    Se Si indicare quali:</w:t>
            </w:r>
          </w:p>
        </w:tc>
      </w:tr>
    </w:tbl>
    <w:p w:rsidR="008C1B01" w:rsidRPr="009C3433" w:rsidRDefault="008C1B01" w:rsidP="008C1B01">
      <w:pPr>
        <w:rPr>
          <w:rFonts w:ascii="Verdana" w:hAnsi="Verdana"/>
          <w:bCs/>
          <w:sz w:val="20"/>
          <w:szCs w:val="20"/>
        </w:rPr>
      </w:pPr>
      <w:r w:rsidRPr="009C3433">
        <w:rPr>
          <w:rFonts w:ascii="Verdana" w:hAnsi="Verdana"/>
          <w:b/>
          <w:sz w:val="20"/>
          <w:szCs w:val="20"/>
        </w:rPr>
        <w:t xml:space="preserve"> 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38"/>
      </w:tblGrid>
      <w:tr w:rsidR="008C1B01" w:rsidRPr="009C3433" w:rsidTr="00925F82">
        <w:tc>
          <w:tcPr>
            <w:tcW w:w="5000" w:type="pct"/>
          </w:tcPr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D6610D" w:rsidRPr="009C3433" w:rsidRDefault="00D6610D" w:rsidP="008C1B01">
      <w:pPr>
        <w:pStyle w:val="Titolo5"/>
        <w:rPr>
          <w:rFonts w:ascii="Verdana" w:hAnsi="Verdana"/>
          <w:sz w:val="20"/>
          <w:szCs w:val="20"/>
        </w:rPr>
      </w:pPr>
    </w:p>
    <w:p w:rsidR="008C1B01" w:rsidRPr="009C3433" w:rsidRDefault="001D022D" w:rsidP="008C1B01">
      <w:pPr>
        <w:pStyle w:val="Titolo5"/>
        <w:rPr>
          <w:rFonts w:ascii="Verdana" w:hAnsi="Verdana"/>
          <w:sz w:val="20"/>
          <w:szCs w:val="20"/>
        </w:rPr>
      </w:pPr>
      <w:r w:rsidRPr="009C3433">
        <w:rPr>
          <w:rFonts w:ascii="Verdana" w:hAnsi="Verdana"/>
          <w:sz w:val="20"/>
          <w:szCs w:val="20"/>
        </w:rPr>
        <w:t>Rischio elettrico</w:t>
      </w:r>
    </w:p>
    <w:p w:rsidR="008C1B01" w:rsidRPr="009C3433" w:rsidRDefault="008C1B01" w:rsidP="008C1B01">
      <w:pPr>
        <w:ind w:left="-140"/>
        <w:rPr>
          <w:rFonts w:ascii="Verdana" w:hAnsi="Verdana"/>
          <w:bCs/>
          <w:sz w:val="20"/>
          <w:szCs w:val="20"/>
          <w:u w:val="single"/>
        </w:rPr>
      </w:pPr>
      <w:r w:rsidRPr="009C3433">
        <w:rPr>
          <w:rFonts w:ascii="Verdana" w:hAnsi="Verdana"/>
          <w:bCs/>
          <w:sz w:val="20"/>
          <w:szCs w:val="20"/>
          <w:u w:val="single"/>
        </w:rPr>
        <w:t xml:space="preserve">Vengono utilizzati impianti/macchine/attrezzature in tensione? </w:t>
      </w:r>
    </w:p>
    <w:p w:rsidR="008C1B01" w:rsidRPr="009C3433" w:rsidRDefault="008C1B01" w:rsidP="008C1B01">
      <w:pPr>
        <w:ind w:hanging="140"/>
        <w:rPr>
          <w:rFonts w:ascii="Verdana" w:hAnsi="Verdana"/>
          <w:bCs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8"/>
        <w:gridCol w:w="527"/>
        <w:gridCol w:w="527"/>
        <w:gridCol w:w="362"/>
        <w:gridCol w:w="8394"/>
      </w:tblGrid>
      <w:tr w:rsidR="008C1B01" w:rsidRPr="009C3433" w:rsidTr="00925F82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Si</w:t>
            </w:r>
          </w:p>
        </w:tc>
        <w:tc>
          <w:tcPr>
            <w:tcW w:w="4060" w:type="pct"/>
            <w:tcBorders>
              <w:top w:val="nil"/>
              <w:left w:val="nil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Cs/>
                <w:sz w:val="20"/>
                <w:szCs w:val="20"/>
              </w:rPr>
              <w:t xml:space="preserve">    Se Si indicare quali e quando vengono utilizzati:</w:t>
            </w:r>
          </w:p>
        </w:tc>
      </w:tr>
    </w:tbl>
    <w:p w:rsidR="008C1B01" w:rsidRPr="009C3433" w:rsidRDefault="008C1B01" w:rsidP="008C1B01">
      <w:pPr>
        <w:rPr>
          <w:rFonts w:ascii="Verdana" w:hAnsi="Verdana"/>
          <w:bCs/>
          <w:sz w:val="20"/>
          <w:szCs w:val="20"/>
        </w:rPr>
      </w:pPr>
      <w:r w:rsidRPr="009C3433">
        <w:rPr>
          <w:rFonts w:ascii="Verdana" w:hAnsi="Verdana"/>
          <w:b/>
          <w:sz w:val="20"/>
          <w:szCs w:val="20"/>
        </w:rPr>
        <w:t xml:space="preserve"> 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38"/>
      </w:tblGrid>
      <w:tr w:rsidR="008C1B01" w:rsidRPr="009C3433" w:rsidTr="00925F82">
        <w:tc>
          <w:tcPr>
            <w:tcW w:w="5000" w:type="pct"/>
          </w:tcPr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8C1B01" w:rsidRPr="009C3433" w:rsidRDefault="008C1B01" w:rsidP="008C1B01">
      <w:pPr>
        <w:rPr>
          <w:rFonts w:ascii="Verdana" w:hAnsi="Verdana"/>
          <w:b/>
          <w:sz w:val="20"/>
          <w:szCs w:val="20"/>
        </w:rPr>
      </w:pPr>
    </w:p>
    <w:p w:rsidR="008C1B01" w:rsidRPr="009C3433" w:rsidRDefault="001D022D" w:rsidP="008C1B01">
      <w:pPr>
        <w:pStyle w:val="Titolo5"/>
        <w:rPr>
          <w:rFonts w:ascii="Verdana" w:hAnsi="Verdana"/>
          <w:sz w:val="20"/>
          <w:szCs w:val="20"/>
        </w:rPr>
      </w:pPr>
      <w:r w:rsidRPr="009C3433">
        <w:rPr>
          <w:rFonts w:ascii="Verdana" w:hAnsi="Verdana"/>
          <w:sz w:val="20"/>
          <w:szCs w:val="20"/>
        </w:rPr>
        <w:t xml:space="preserve">Agenti fisici </w:t>
      </w:r>
    </w:p>
    <w:p w:rsidR="008C1B01" w:rsidRPr="009C3433" w:rsidRDefault="008C1B01" w:rsidP="008C1B01">
      <w:pPr>
        <w:ind w:left="-140"/>
        <w:rPr>
          <w:rFonts w:ascii="Verdana" w:hAnsi="Verdana"/>
          <w:bCs/>
          <w:sz w:val="20"/>
          <w:szCs w:val="20"/>
          <w:u w:val="single"/>
        </w:rPr>
      </w:pPr>
      <w:r w:rsidRPr="009C3433">
        <w:rPr>
          <w:rFonts w:ascii="Verdana" w:hAnsi="Verdana"/>
          <w:bCs/>
          <w:sz w:val="20"/>
          <w:szCs w:val="20"/>
          <w:u w:val="single"/>
        </w:rPr>
        <w:t xml:space="preserve">Vengono utilizzati impianti/macchine/attrezzature che producono rumore e/o vibrazioni meccaniche? </w:t>
      </w:r>
    </w:p>
    <w:p w:rsidR="008C1B01" w:rsidRPr="009C3433" w:rsidRDefault="008C1B01" w:rsidP="008C1B01">
      <w:pPr>
        <w:ind w:hanging="140"/>
        <w:rPr>
          <w:rFonts w:ascii="Verdana" w:hAnsi="Verdana"/>
          <w:bCs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0"/>
        <w:gridCol w:w="531"/>
        <w:gridCol w:w="529"/>
        <w:gridCol w:w="364"/>
        <w:gridCol w:w="8384"/>
      </w:tblGrid>
      <w:tr w:rsidR="008C1B01" w:rsidRPr="009C3433" w:rsidTr="00925F82">
        <w:trPr>
          <w:trHeight w:val="28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Si</w:t>
            </w:r>
          </w:p>
        </w:tc>
        <w:tc>
          <w:tcPr>
            <w:tcW w:w="4055" w:type="pct"/>
            <w:tcBorders>
              <w:top w:val="nil"/>
              <w:left w:val="nil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Cs/>
                <w:sz w:val="20"/>
                <w:szCs w:val="20"/>
              </w:rPr>
              <w:t xml:space="preserve">    Se Si indicare quali e quando vengono utilizzati:</w:t>
            </w:r>
          </w:p>
        </w:tc>
      </w:tr>
    </w:tbl>
    <w:p w:rsidR="008C1B01" w:rsidRPr="009C3433" w:rsidRDefault="008C1B01" w:rsidP="008C1B01">
      <w:pPr>
        <w:rPr>
          <w:rFonts w:ascii="Verdana" w:hAnsi="Verdana"/>
          <w:bCs/>
          <w:sz w:val="20"/>
          <w:szCs w:val="20"/>
        </w:rPr>
      </w:pPr>
      <w:r w:rsidRPr="009C3433">
        <w:rPr>
          <w:rFonts w:ascii="Verdana" w:hAnsi="Verdana"/>
          <w:b/>
          <w:sz w:val="20"/>
          <w:szCs w:val="20"/>
        </w:rPr>
        <w:t xml:space="preserve"> 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38"/>
      </w:tblGrid>
      <w:tr w:rsidR="008C1B01" w:rsidRPr="009C3433" w:rsidTr="00925F82">
        <w:tc>
          <w:tcPr>
            <w:tcW w:w="5000" w:type="pct"/>
          </w:tcPr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8C1B01" w:rsidRPr="009C3433" w:rsidRDefault="00490B06" w:rsidP="00925F82">
      <w:pPr>
        <w:rPr>
          <w:rFonts w:ascii="Verdana" w:hAnsi="Verdana"/>
          <w:b/>
          <w:sz w:val="20"/>
          <w:szCs w:val="20"/>
        </w:rPr>
      </w:pPr>
      <w:r w:rsidRPr="009C3433">
        <w:rPr>
          <w:rFonts w:ascii="Verdana" w:hAnsi="Verdana"/>
          <w:sz w:val="20"/>
          <w:szCs w:val="20"/>
        </w:rPr>
        <w:lastRenderedPageBreak/>
        <w:br w:type="page"/>
      </w:r>
      <w:r w:rsidR="001D022D" w:rsidRPr="009C3433">
        <w:rPr>
          <w:rFonts w:ascii="Verdana" w:hAnsi="Verdana"/>
          <w:b/>
          <w:sz w:val="20"/>
          <w:szCs w:val="20"/>
        </w:rPr>
        <w:lastRenderedPageBreak/>
        <w:t>Rischio chimico-polveri</w:t>
      </w:r>
    </w:p>
    <w:p w:rsidR="008C1B01" w:rsidRPr="009C3433" w:rsidRDefault="008C1B01" w:rsidP="008C1B01">
      <w:pPr>
        <w:ind w:left="-140"/>
        <w:rPr>
          <w:rFonts w:ascii="Verdana" w:hAnsi="Verdana"/>
          <w:bCs/>
          <w:sz w:val="20"/>
          <w:szCs w:val="20"/>
          <w:u w:val="single"/>
        </w:rPr>
      </w:pPr>
      <w:r w:rsidRPr="009C3433">
        <w:rPr>
          <w:rFonts w:ascii="Verdana" w:hAnsi="Verdana"/>
          <w:bCs/>
          <w:sz w:val="20"/>
          <w:szCs w:val="20"/>
          <w:u w:val="single"/>
        </w:rPr>
        <w:t xml:space="preserve">Si crea la presenza di polveri durante lo svolgimento delle lavorazioni </w:t>
      </w:r>
      <w:r w:rsidR="0044686E" w:rsidRPr="009C3433">
        <w:rPr>
          <w:rFonts w:ascii="Verdana" w:hAnsi="Verdana"/>
          <w:bCs/>
          <w:sz w:val="20"/>
          <w:szCs w:val="20"/>
          <w:u w:val="single"/>
        </w:rPr>
        <w:t>a cui possono essere esposti gli studenti</w:t>
      </w:r>
      <w:r w:rsidRPr="009C3433">
        <w:rPr>
          <w:rFonts w:ascii="Verdana" w:hAnsi="Verdana"/>
          <w:bCs/>
          <w:sz w:val="20"/>
          <w:szCs w:val="20"/>
          <w:u w:val="single"/>
        </w:rPr>
        <w:t>?</w:t>
      </w:r>
    </w:p>
    <w:p w:rsidR="008C1B01" w:rsidRPr="009C3433" w:rsidRDefault="008C1B01" w:rsidP="008C1B01">
      <w:pPr>
        <w:ind w:hanging="140"/>
        <w:rPr>
          <w:rFonts w:ascii="Verdana" w:hAnsi="Verdana"/>
          <w:bCs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8"/>
        <w:gridCol w:w="527"/>
        <w:gridCol w:w="527"/>
        <w:gridCol w:w="362"/>
        <w:gridCol w:w="8394"/>
      </w:tblGrid>
      <w:tr w:rsidR="008C1B01" w:rsidRPr="009C3433" w:rsidTr="00925F82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Si</w:t>
            </w:r>
          </w:p>
        </w:tc>
        <w:tc>
          <w:tcPr>
            <w:tcW w:w="4061" w:type="pct"/>
            <w:tcBorders>
              <w:top w:val="nil"/>
              <w:left w:val="nil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Cs/>
                <w:sz w:val="20"/>
                <w:szCs w:val="20"/>
              </w:rPr>
              <w:t xml:space="preserve">    Se Si indicare quando:</w:t>
            </w:r>
          </w:p>
        </w:tc>
      </w:tr>
    </w:tbl>
    <w:p w:rsidR="008C1B01" w:rsidRPr="009C3433" w:rsidRDefault="008C1B01" w:rsidP="008C1B01">
      <w:pPr>
        <w:rPr>
          <w:rFonts w:ascii="Verdana" w:hAnsi="Verdana"/>
          <w:bCs/>
          <w:sz w:val="20"/>
          <w:szCs w:val="20"/>
        </w:rPr>
      </w:pPr>
      <w:r w:rsidRPr="009C3433">
        <w:rPr>
          <w:rFonts w:ascii="Verdana" w:hAnsi="Verdana"/>
          <w:b/>
          <w:sz w:val="20"/>
          <w:szCs w:val="20"/>
        </w:rPr>
        <w:t xml:space="preserve"> 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38"/>
      </w:tblGrid>
      <w:tr w:rsidR="008C1B01" w:rsidRPr="009C3433" w:rsidTr="00925F82">
        <w:tc>
          <w:tcPr>
            <w:tcW w:w="5000" w:type="pct"/>
          </w:tcPr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1D022D" w:rsidRPr="009C3433" w:rsidRDefault="001D022D" w:rsidP="001D022D">
      <w:pPr>
        <w:pStyle w:val="Titolo5"/>
        <w:spacing w:before="120"/>
        <w:ind w:left="-142"/>
        <w:rPr>
          <w:rFonts w:ascii="Verdana" w:hAnsi="Verdana"/>
          <w:sz w:val="20"/>
          <w:szCs w:val="20"/>
        </w:rPr>
      </w:pPr>
      <w:r w:rsidRPr="009C3433">
        <w:rPr>
          <w:rFonts w:ascii="Verdana" w:hAnsi="Verdana"/>
          <w:sz w:val="20"/>
          <w:szCs w:val="20"/>
        </w:rPr>
        <w:t>Rischio chimico-esalazioni/vapori</w:t>
      </w:r>
    </w:p>
    <w:p w:rsidR="0044686E" w:rsidRPr="009C3433" w:rsidRDefault="008C1B01" w:rsidP="0044686E">
      <w:pPr>
        <w:ind w:left="-140"/>
        <w:rPr>
          <w:rFonts w:ascii="Verdana" w:hAnsi="Verdana"/>
          <w:bCs/>
          <w:sz w:val="20"/>
          <w:szCs w:val="20"/>
          <w:u w:val="single"/>
        </w:rPr>
      </w:pPr>
      <w:r w:rsidRPr="009C3433">
        <w:rPr>
          <w:rFonts w:ascii="Verdana" w:hAnsi="Verdana"/>
          <w:bCs/>
          <w:sz w:val="20"/>
          <w:szCs w:val="20"/>
          <w:u w:val="single"/>
        </w:rPr>
        <w:t>Si crea la presenza di esalazioni e/o  vapori di prodotti chimici durante lo svolgimento delle lavorazioni</w:t>
      </w:r>
      <w:r w:rsidR="0044686E" w:rsidRPr="009C3433">
        <w:rPr>
          <w:rFonts w:ascii="Verdana" w:hAnsi="Verdana"/>
          <w:bCs/>
          <w:sz w:val="20"/>
          <w:szCs w:val="20"/>
          <w:u w:val="single"/>
        </w:rPr>
        <w:t xml:space="preserve"> a cui possono essere esposti gli studenti?</w:t>
      </w:r>
    </w:p>
    <w:p w:rsidR="008C1B01" w:rsidRPr="009C3433" w:rsidRDefault="008C1B01" w:rsidP="008C1B01">
      <w:pPr>
        <w:ind w:hanging="140"/>
        <w:rPr>
          <w:rFonts w:ascii="Verdana" w:hAnsi="Verdana"/>
          <w:bCs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3"/>
        <w:gridCol w:w="523"/>
        <w:gridCol w:w="523"/>
        <w:gridCol w:w="360"/>
        <w:gridCol w:w="8409"/>
      </w:tblGrid>
      <w:tr w:rsidR="008C1B01" w:rsidRPr="009C3433" w:rsidTr="00925F82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Si</w:t>
            </w:r>
          </w:p>
        </w:tc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Cs/>
                <w:sz w:val="20"/>
                <w:szCs w:val="20"/>
              </w:rPr>
              <w:t xml:space="preserve">    Se Si indicare quando:</w:t>
            </w:r>
          </w:p>
        </w:tc>
      </w:tr>
    </w:tbl>
    <w:p w:rsidR="008C1B01" w:rsidRPr="009C3433" w:rsidRDefault="008C1B01" w:rsidP="008C1B01">
      <w:pPr>
        <w:rPr>
          <w:rFonts w:ascii="Verdana" w:hAnsi="Verdana"/>
          <w:bCs/>
          <w:sz w:val="20"/>
          <w:szCs w:val="20"/>
        </w:rPr>
      </w:pPr>
      <w:r w:rsidRPr="009C3433">
        <w:rPr>
          <w:rFonts w:ascii="Verdana" w:hAnsi="Verdana"/>
          <w:b/>
          <w:sz w:val="20"/>
          <w:szCs w:val="20"/>
        </w:rPr>
        <w:t xml:space="preserve"> 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38"/>
      </w:tblGrid>
      <w:tr w:rsidR="008C1B01" w:rsidRPr="009C3433" w:rsidTr="00925F82">
        <w:tc>
          <w:tcPr>
            <w:tcW w:w="5000" w:type="pct"/>
          </w:tcPr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490B06" w:rsidRPr="009C3433" w:rsidRDefault="00490B06" w:rsidP="001D022D">
      <w:pPr>
        <w:pStyle w:val="Titolo5"/>
        <w:spacing w:before="120"/>
        <w:ind w:left="-142"/>
        <w:rPr>
          <w:rFonts w:ascii="Verdana" w:hAnsi="Verdana"/>
          <w:sz w:val="20"/>
          <w:szCs w:val="20"/>
        </w:rPr>
      </w:pPr>
    </w:p>
    <w:p w:rsidR="008C1B01" w:rsidRPr="009C3433" w:rsidRDefault="001D022D" w:rsidP="001D022D">
      <w:pPr>
        <w:pStyle w:val="Titolo5"/>
        <w:spacing w:before="120"/>
        <w:ind w:left="-142"/>
        <w:rPr>
          <w:rFonts w:ascii="Verdana" w:hAnsi="Verdana"/>
          <w:sz w:val="20"/>
          <w:szCs w:val="20"/>
        </w:rPr>
      </w:pPr>
      <w:r w:rsidRPr="009C3433">
        <w:rPr>
          <w:rFonts w:ascii="Verdana" w:hAnsi="Verdana"/>
          <w:sz w:val="20"/>
          <w:szCs w:val="20"/>
        </w:rPr>
        <w:t>Rischio biologico</w:t>
      </w:r>
    </w:p>
    <w:p w:rsidR="0044686E" w:rsidRPr="009C3433" w:rsidRDefault="008C1B01" w:rsidP="0044686E">
      <w:pPr>
        <w:ind w:left="-140"/>
        <w:rPr>
          <w:rFonts w:ascii="Verdana" w:hAnsi="Verdana"/>
          <w:bCs/>
          <w:sz w:val="20"/>
          <w:szCs w:val="20"/>
          <w:u w:val="single"/>
        </w:rPr>
      </w:pPr>
      <w:r w:rsidRPr="009C3433">
        <w:rPr>
          <w:rFonts w:ascii="Verdana" w:hAnsi="Verdana"/>
          <w:bCs/>
          <w:sz w:val="20"/>
          <w:szCs w:val="20"/>
          <w:u w:val="single"/>
        </w:rPr>
        <w:t xml:space="preserve">Si può creare presenza di rischi biologici durante lo svolgimento delle lavorazioni </w:t>
      </w:r>
      <w:r w:rsidR="0044686E" w:rsidRPr="009C3433">
        <w:rPr>
          <w:rFonts w:ascii="Verdana" w:hAnsi="Verdana"/>
          <w:bCs/>
          <w:sz w:val="20"/>
          <w:szCs w:val="20"/>
          <w:u w:val="single"/>
        </w:rPr>
        <w:t>a cui possono essere esposti gli studenti?</w:t>
      </w:r>
    </w:p>
    <w:p w:rsidR="008C1B01" w:rsidRPr="009C3433" w:rsidRDefault="008C1B01" w:rsidP="008C1B01">
      <w:pPr>
        <w:ind w:hanging="140"/>
        <w:rPr>
          <w:rFonts w:ascii="Verdana" w:hAnsi="Verdana"/>
          <w:bCs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8"/>
        <w:gridCol w:w="527"/>
        <w:gridCol w:w="527"/>
        <w:gridCol w:w="362"/>
        <w:gridCol w:w="8394"/>
      </w:tblGrid>
      <w:tr w:rsidR="008C1B01" w:rsidRPr="009C3433" w:rsidTr="00925F82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Si</w:t>
            </w:r>
          </w:p>
        </w:tc>
        <w:tc>
          <w:tcPr>
            <w:tcW w:w="4061" w:type="pct"/>
            <w:tcBorders>
              <w:top w:val="nil"/>
              <w:left w:val="nil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Cs/>
                <w:sz w:val="20"/>
                <w:szCs w:val="20"/>
              </w:rPr>
              <w:t xml:space="preserve">    Se Si indicare quando:</w:t>
            </w:r>
          </w:p>
        </w:tc>
      </w:tr>
    </w:tbl>
    <w:p w:rsidR="008C1B01" w:rsidRPr="009C3433" w:rsidRDefault="008C1B01" w:rsidP="008C1B01">
      <w:pPr>
        <w:rPr>
          <w:rFonts w:ascii="Verdana" w:hAnsi="Verdana"/>
          <w:bCs/>
          <w:sz w:val="20"/>
          <w:szCs w:val="20"/>
        </w:rPr>
      </w:pPr>
      <w:r w:rsidRPr="009C3433">
        <w:rPr>
          <w:rFonts w:ascii="Verdana" w:hAnsi="Verdana"/>
          <w:b/>
          <w:sz w:val="20"/>
          <w:szCs w:val="20"/>
        </w:rPr>
        <w:t xml:space="preserve"> 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38"/>
      </w:tblGrid>
      <w:tr w:rsidR="008C1B01" w:rsidRPr="009C3433" w:rsidTr="00925F82">
        <w:tc>
          <w:tcPr>
            <w:tcW w:w="5000" w:type="pct"/>
          </w:tcPr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490B06" w:rsidRPr="009C3433" w:rsidRDefault="00490B06" w:rsidP="001D022D">
      <w:pPr>
        <w:pStyle w:val="Titolo5"/>
        <w:spacing w:before="120"/>
        <w:ind w:left="-142"/>
        <w:rPr>
          <w:rFonts w:ascii="Verdana" w:hAnsi="Verdana"/>
          <w:sz w:val="20"/>
          <w:szCs w:val="20"/>
        </w:rPr>
      </w:pPr>
    </w:p>
    <w:p w:rsidR="008C1B01" w:rsidRPr="009C3433" w:rsidRDefault="001D022D" w:rsidP="001D022D">
      <w:pPr>
        <w:pStyle w:val="Titolo5"/>
        <w:spacing w:before="120"/>
        <w:ind w:left="-142"/>
        <w:rPr>
          <w:rFonts w:ascii="Verdana" w:hAnsi="Verdana"/>
          <w:sz w:val="20"/>
          <w:szCs w:val="20"/>
        </w:rPr>
      </w:pPr>
      <w:r w:rsidRPr="009C3433">
        <w:rPr>
          <w:rFonts w:ascii="Verdana" w:hAnsi="Verdana"/>
          <w:sz w:val="20"/>
          <w:szCs w:val="20"/>
        </w:rPr>
        <w:t>Rischi Meccanici</w:t>
      </w:r>
    </w:p>
    <w:p w:rsidR="0044686E" w:rsidRPr="009C3433" w:rsidRDefault="008C1B01" w:rsidP="0044686E">
      <w:pPr>
        <w:ind w:left="-140"/>
        <w:rPr>
          <w:rFonts w:ascii="Verdana" w:hAnsi="Verdana"/>
          <w:bCs/>
          <w:sz w:val="20"/>
          <w:szCs w:val="20"/>
          <w:u w:val="single"/>
        </w:rPr>
      </w:pPr>
      <w:r w:rsidRPr="009C3433">
        <w:rPr>
          <w:rFonts w:ascii="Verdana" w:hAnsi="Verdana"/>
          <w:bCs/>
          <w:sz w:val="20"/>
          <w:szCs w:val="20"/>
          <w:u w:val="single"/>
        </w:rPr>
        <w:t xml:space="preserve">Si possono creare rischi di scivolamento/schiacciamento/urto/inciampo durante lo svolgimento delle lavorazioni </w:t>
      </w:r>
      <w:r w:rsidR="0044686E" w:rsidRPr="009C3433">
        <w:rPr>
          <w:rFonts w:ascii="Verdana" w:hAnsi="Verdana"/>
          <w:bCs/>
          <w:sz w:val="20"/>
          <w:szCs w:val="20"/>
          <w:u w:val="single"/>
        </w:rPr>
        <w:t>a cui possono essere esposti gli studenti?</w:t>
      </w:r>
    </w:p>
    <w:p w:rsidR="008C1B01" w:rsidRPr="009C3433" w:rsidRDefault="008C1B01" w:rsidP="008C1B01">
      <w:pPr>
        <w:ind w:hanging="140"/>
        <w:rPr>
          <w:rFonts w:ascii="Verdana" w:hAnsi="Verdana"/>
          <w:bCs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8"/>
        <w:gridCol w:w="527"/>
        <w:gridCol w:w="527"/>
        <w:gridCol w:w="362"/>
        <w:gridCol w:w="8394"/>
      </w:tblGrid>
      <w:tr w:rsidR="008C1B01" w:rsidRPr="009C3433" w:rsidTr="00925F82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Si</w:t>
            </w:r>
          </w:p>
        </w:tc>
        <w:tc>
          <w:tcPr>
            <w:tcW w:w="4061" w:type="pct"/>
            <w:tcBorders>
              <w:top w:val="nil"/>
              <w:left w:val="nil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Cs/>
                <w:sz w:val="20"/>
                <w:szCs w:val="20"/>
              </w:rPr>
              <w:t xml:space="preserve">    Se Si indicare quando:</w:t>
            </w:r>
          </w:p>
        </w:tc>
      </w:tr>
    </w:tbl>
    <w:p w:rsidR="008C1B01" w:rsidRPr="009C3433" w:rsidRDefault="008C1B01" w:rsidP="008C1B01">
      <w:pPr>
        <w:rPr>
          <w:rFonts w:ascii="Verdana" w:hAnsi="Verdana"/>
          <w:bCs/>
          <w:sz w:val="20"/>
          <w:szCs w:val="20"/>
        </w:rPr>
      </w:pPr>
      <w:r w:rsidRPr="009C3433">
        <w:rPr>
          <w:rFonts w:ascii="Verdana" w:hAnsi="Verdana"/>
          <w:b/>
          <w:sz w:val="20"/>
          <w:szCs w:val="20"/>
        </w:rPr>
        <w:t xml:space="preserve"> 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38"/>
      </w:tblGrid>
      <w:tr w:rsidR="008C1B01" w:rsidRPr="009C3433" w:rsidTr="00925F82">
        <w:tc>
          <w:tcPr>
            <w:tcW w:w="5000" w:type="pct"/>
          </w:tcPr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44686E" w:rsidRPr="009C3433" w:rsidRDefault="008C1B01" w:rsidP="0044686E">
      <w:pPr>
        <w:ind w:left="-140"/>
        <w:rPr>
          <w:rFonts w:ascii="Verdana" w:hAnsi="Verdana"/>
          <w:bCs/>
          <w:sz w:val="20"/>
          <w:szCs w:val="20"/>
          <w:u w:val="single"/>
        </w:rPr>
      </w:pPr>
      <w:r w:rsidRPr="009C3433">
        <w:rPr>
          <w:rFonts w:ascii="Verdana" w:hAnsi="Verdana"/>
          <w:bCs/>
          <w:sz w:val="20"/>
          <w:szCs w:val="20"/>
          <w:u w:val="single"/>
        </w:rPr>
        <w:t xml:space="preserve">Si possono creare rischi di taglio/abrasione/ustione durante lo svolgimento delle lavorazioni </w:t>
      </w:r>
      <w:r w:rsidR="0044686E" w:rsidRPr="009C3433">
        <w:rPr>
          <w:rFonts w:ascii="Verdana" w:hAnsi="Verdana"/>
          <w:bCs/>
          <w:sz w:val="20"/>
          <w:szCs w:val="20"/>
          <w:u w:val="single"/>
        </w:rPr>
        <w:t>a cui possono essere esposti gli studenti?</w:t>
      </w:r>
    </w:p>
    <w:p w:rsidR="008C1B01" w:rsidRPr="009C3433" w:rsidRDefault="008C1B01" w:rsidP="008C1B01">
      <w:pPr>
        <w:ind w:hanging="140"/>
        <w:rPr>
          <w:rFonts w:ascii="Verdana" w:hAnsi="Verdana"/>
          <w:bCs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8"/>
        <w:gridCol w:w="527"/>
        <w:gridCol w:w="527"/>
        <w:gridCol w:w="362"/>
        <w:gridCol w:w="8394"/>
      </w:tblGrid>
      <w:tr w:rsidR="008C1B01" w:rsidRPr="009C3433" w:rsidTr="00925F82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Si</w:t>
            </w:r>
          </w:p>
        </w:tc>
        <w:tc>
          <w:tcPr>
            <w:tcW w:w="4061" w:type="pct"/>
            <w:tcBorders>
              <w:top w:val="nil"/>
              <w:left w:val="nil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Cs/>
                <w:sz w:val="20"/>
                <w:szCs w:val="20"/>
              </w:rPr>
              <w:t xml:space="preserve">    Se Si indicare quando:</w:t>
            </w:r>
          </w:p>
        </w:tc>
      </w:tr>
    </w:tbl>
    <w:p w:rsidR="008C1B01" w:rsidRPr="009C3433" w:rsidRDefault="008C1B01" w:rsidP="008C1B01">
      <w:pPr>
        <w:rPr>
          <w:rFonts w:ascii="Verdana" w:hAnsi="Verdana"/>
          <w:bCs/>
          <w:sz w:val="20"/>
          <w:szCs w:val="20"/>
        </w:rPr>
      </w:pPr>
      <w:r w:rsidRPr="009C3433">
        <w:rPr>
          <w:rFonts w:ascii="Verdana" w:hAnsi="Verdana"/>
          <w:b/>
          <w:sz w:val="20"/>
          <w:szCs w:val="20"/>
        </w:rPr>
        <w:t xml:space="preserve"> 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38"/>
      </w:tblGrid>
      <w:tr w:rsidR="008C1B01" w:rsidRPr="009C3433" w:rsidTr="00925F82">
        <w:tc>
          <w:tcPr>
            <w:tcW w:w="5000" w:type="pct"/>
          </w:tcPr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490B06" w:rsidRPr="009C3433" w:rsidRDefault="00490B06" w:rsidP="001D022D">
      <w:pPr>
        <w:pStyle w:val="Titolo1"/>
        <w:spacing w:before="120"/>
        <w:ind w:left="-142"/>
        <w:rPr>
          <w:rFonts w:ascii="Verdana" w:hAnsi="Verdana"/>
          <w:bCs w:val="0"/>
          <w:sz w:val="20"/>
          <w:szCs w:val="20"/>
        </w:rPr>
      </w:pPr>
    </w:p>
    <w:p w:rsidR="00490B06" w:rsidRPr="009C3433" w:rsidRDefault="00490B06" w:rsidP="00490B06">
      <w:pPr>
        <w:rPr>
          <w:rFonts w:ascii="Verdana" w:hAnsi="Verdana"/>
          <w:sz w:val="20"/>
          <w:szCs w:val="20"/>
        </w:rPr>
      </w:pPr>
      <w:r w:rsidRPr="009C3433">
        <w:rPr>
          <w:rFonts w:ascii="Verdana" w:hAnsi="Verdana"/>
          <w:sz w:val="20"/>
          <w:szCs w:val="20"/>
        </w:rPr>
        <w:br w:type="page"/>
      </w:r>
    </w:p>
    <w:p w:rsidR="008C1B01" w:rsidRPr="009C3433" w:rsidRDefault="001D022D" w:rsidP="001D022D">
      <w:pPr>
        <w:pStyle w:val="Titolo1"/>
        <w:spacing w:before="120"/>
        <w:ind w:left="-142"/>
        <w:rPr>
          <w:rFonts w:ascii="Verdana" w:hAnsi="Verdana"/>
          <w:bCs w:val="0"/>
          <w:sz w:val="20"/>
          <w:szCs w:val="20"/>
        </w:rPr>
      </w:pPr>
      <w:r w:rsidRPr="009C3433">
        <w:rPr>
          <w:rFonts w:ascii="Verdana" w:hAnsi="Verdana"/>
          <w:bCs w:val="0"/>
          <w:sz w:val="20"/>
          <w:szCs w:val="20"/>
        </w:rPr>
        <w:lastRenderedPageBreak/>
        <w:t>Rischio esplosione/incendio</w:t>
      </w:r>
    </w:p>
    <w:p w:rsidR="0044686E" w:rsidRPr="009C3433" w:rsidRDefault="008C1B01" w:rsidP="0044686E">
      <w:pPr>
        <w:ind w:left="-140"/>
        <w:rPr>
          <w:rFonts w:ascii="Verdana" w:hAnsi="Verdana"/>
          <w:bCs/>
          <w:sz w:val="20"/>
          <w:szCs w:val="20"/>
          <w:u w:val="single"/>
        </w:rPr>
      </w:pPr>
      <w:r w:rsidRPr="009C3433">
        <w:rPr>
          <w:rFonts w:ascii="Verdana" w:hAnsi="Verdana"/>
          <w:bCs/>
          <w:sz w:val="20"/>
          <w:szCs w:val="20"/>
          <w:u w:val="single"/>
        </w:rPr>
        <w:t xml:space="preserve">Si possono creare rischi di esplosione/incendio dovuti all’uso di prodotti infiammabili o sorgenti di innesco durante lo svolgimento delle lavorazioni </w:t>
      </w:r>
      <w:r w:rsidR="0044686E" w:rsidRPr="009C3433">
        <w:rPr>
          <w:rFonts w:ascii="Verdana" w:hAnsi="Verdana"/>
          <w:bCs/>
          <w:sz w:val="20"/>
          <w:szCs w:val="20"/>
          <w:u w:val="single"/>
        </w:rPr>
        <w:t>a cui possono essere esposti gli studenti?</w:t>
      </w:r>
    </w:p>
    <w:p w:rsidR="008C1B01" w:rsidRPr="009C3433" w:rsidRDefault="008C1B01" w:rsidP="0044686E">
      <w:pPr>
        <w:ind w:left="-140"/>
        <w:rPr>
          <w:rFonts w:ascii="Verdana" w:hAnsi="Verdana"/>
          <w:bCs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8"/>
        <w:gridCol w:w="527"/>
        <w:gridCol w:w="527"/>
        <w:gridCol w:w="362"/>
        <w:gridCol w:w="8394"/>
      </w:tblGrid>
      <w:tr w:rsidR="008C1B01" w:rsidRPr="009C3433" w:rsidTr="00925F82">
        <w:trPr>
          <w:trHeight w:val="284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Si</w:t>
            </w:r>
          </w:p>
        </w:tc>
        <w:tc>
          <w:tcPr>
            <w:tcW w:w="4061" w:type="pct"/>
            <w:tcBorders>
              <w:top w:val="nil"/>
              <w:left w:val="nil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Cs/>
                <w:sz w:val="20"/>
                <w:szCs w:val="20"/>
              </w:rPr>
              <w:t xml:space="preserve">    Se Si indicare quando:</w:t>
            </w:r>
          </w:p>
        </w:tc>
      </w:tr>
    </w:tbl>
    <w:p w:rsidR="008C1B01" w:rsidRPr="009C3433" w:rsidRDefault="008C1B01" w:rsidP="008C1B01">
      <w:pPr>
        <w:rPr>
          <w:rFonts w:ascii="Verdana" w:hAnsi="Verdana"/>
          <w:bCs/>
          <w:sz w:val="20"/>
          <w:szCs w:val="20"/>
        </w:rPr>
      </w:pPr>
      <w:r w:rsidRPr="009C3433">
        <w:rPr>
          <w:rFonts w:ascii="Verdana" w:hAnsi="Verdana"/>
          <w:b/>
          <w:sz w:val="20"/>
          <w:szCs w:val="20"/>
        </w:rPr>
        <w:t xml:space="preserve"> 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38"/>
      </w:tblGrid>
      <w:tr w:rsidR="008C1B01" w:rsidRPr="009C3433" w:rsidTr="00925F82">
        <w:tc>
          <w:tcPr>
            <w:tcW w:w="5000" w:type="pct"/>
          </w:tcPr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8C1B01" w:rsidRPr="009C3433" w:rsidRDefault="001D022D" w:rsidP="00925F82">
      <w:pPr>
        <w:pStyle w:val="Titolo1"/>
        <w:spacing w:before="120"/>
        <w:rPr>
          <w:rFonts w:ascii="Verdana" w:hAnsi="Verdana"/>
          <w:bCs w:val="0"/>
          <w:sz w:val="20"/>
          <w:szCs w:val="20"/>
        </w:rPr>
      </w:pPr>
      <w:r w:rsidRPr="009C3433">
        <w:rPr>
          <w:rFonts w:ascii="Verdana" w:hAnsi="Verdana"/>
          <w:bCs w:val="0"/>
          <w:sz w:val="20"/>
          <w:szCs w:val="20"/>
        </w:rPr>
        <w:t>Eventuale presenza altri rischi</w:t>
      </w:r>
    </w:p>
    <w:p w:rsidR="008C1B01" w:rsidRPr="009C3433" w:rsidRDefault="008C1B01" w:rsidP="008C1B01">
      <w:pPr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3"/>
        <w:gridCol w:w="523"/>
        <w:gridCol w:w="523"/>
        <w:gridCol w:w="360"/>
        <w:gridCol w:w="8409"/>
      </w:tblGrid>
      <w:tr w:rsidR="008C1B01" w:rsidRPr="009C3433" w:rsidTr="00925F82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>Si</w:t>
            </w:r>
          </w:p>
        </w:tc>
        <w:tc>
          <w:tcPr>
            <w:tcW w:w="4067" w:type="pct"/>
            <w:tcBorders>
              <w:top w:val="nil"/>
              <w:left w:val="nil"/>
              <w:bottom w:val="nil"/>
              <w:right w:val="nil"/>
            </w:tcBorders>
          </w:tcPr>
          <w:p w:rsidR="008C1B01" w:rsidRPr="009C3433" w:rsidRDefault="008C1B01" w:rsidP="008C2BC6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Cs/>
                <w:sz w:val="20"/>
                <w:szCs w:val="20"/>
              </w:rPr>
              <w:t xml:space="preserve">    Se Si indicare quali e quando:</w:t>
            </w:r>
          </w:p>
        </w:tc>
      </w:tr>
    </w:tbl>
    <w:p w:rsidR="008C1B01" w:rsidRPr="009C3433" w:rsidRDefault="008C1B01" w:rsidP="008C1B01">
      <w:pPr>
        <w:rPr>
          <w:rFonts w:ascii="Verdana" w:hAnsi="Verdana"/>
          <w:bCs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38"/>
      </w:tblGrid>
      <w:tr w:rsidR="008C1B01" w:rsidRPr="009C3433" w:rsidTr="00925F82">
        <w:tc>
          <w:tcPr>
            <w:tcW w:w="5000" w:type="pct"/>
          </w:tcPr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C1B01" w:rsidRPr="009C3433" w:rsidRDefault="008C1B01" w:rsidP="008C2BC6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44686E" w:rsidRPr="009C3433" w:rsidRDefault="0044686E">
      <w:pPr>
        <w:ind w:right="-1701"/>
        <w:rPr>
          <w:rFonts w:ascii="Verdana" w:hAnsi="Verdana"/>
          <w:sz w:val="20"/>
          <w:szCs w:val="20"/>
        </w:rPr>
      </w:pPr>
    </w:p>
    <w:p w:rsidR="00490B06" w:rsidRPr="009C3433" w:rsidRDefault="00490B06">
      <w:pPr>
        <w:ind w:right="-1701"/>
        <w:rPr>
          <w:rFonts w:ascii="Verdana" w:hAnsi="Verdana"/>
          <w:sz w:val="20"/>
          <w:szCs w:val="20"/>
        </w:rPr>
      </w:pPr>
    </w:p>
    <w:p w:rsidR="00490B06" w:rsidRPr="009C3433" w:rsidRDefault="00490B06">
      <w:pPr>
        <w:ind w:right="-1701"/>
        <w:rPr>
          <w:rFonts w:ascii="Verdana" w:hAnsi="Verdana"/>
          <w:sz w:val="20"/>
          <w:szCs w:val="20"/>
        </w:rPr>
      </w:pPr>
    </w:p>
    <w:p w:rsidR="00490B06" w:rsidRPr="009C3433" w:rsidRDefault="00490B06">
      <w:pPr>
        <w:ind w:right="-1701"/>
        <w:rPr>
          <w:rFonts w:ascii="Verdana" w:hAnsi="Verdana"/>
          <w:sz w:val="20"/>
          <w:szCs w:val="20"/>
        </w:rPr>
      </w:pPr>
    </w:p>
    <w:p w:rsidR="00BC06F7" w:rsidRPr="009C3433" w:rsidRDefault="009E433C">
      <w:pPr>
        <w:ind w:right="-1701"/>
        <w:rPr>
          <w:rFonts w:ascii="Verdana" w:hAnsi="Verdana"/>
          <w:sz w:val="20"/>
          <w:szCs w:val="20"/>
        </w:rPr>
      </w:pPr>
      <w:r w:rsidRPr="009C3433">
        <w:rPr>
          <w:rFonts w:ascii="Verdana" w:hAnsi="Verdana"/>
          <w:sz w:val="20"/>
          <w:szCs w:val="20"/>
        </w:rPr>
        <w:t>Li, ……………………….</w:t>
      </w:r>
    </w:p>
    <w:p w:rsidR="0044686E" w:rsidRPr="009C3433" w:rsidRDefault="0044686E">
      <w:pPr>
        <w:ind w:right="-1701"/>
        <w:rPr>
          <w:rFonts w:ascii="Verdana" w:hAnsi="Verdana"/>
          <w:sz w:val="20"/>
          <w:szCs w:val="20"/>
        </w:rPr>
      </w:pPr>
    </w:p>
    <w:p w:rsidR="009E433C" w:rsidRPr="009C3433" w:rsidRDefault="008C2BC6">
      <w:pPr>
        <w:ind w:right="-1701"/>
        <w:rPr>
          <w:rFonts w:ascii="Verdana" w:hAnsi="Verdana"/>
          <w:sz w:val="20"/>
          <w:szCs w:val="20"/>
        </w:rPr>
      </w:pPr>
      <w:r w:rsidRPr="009C3433">
        <w:rPr>
          <w:rFonts w:ascii="Verdana" w:hAnsi="Verdana"/>
          <w:sz w:val="20"/>
          <w:szCs w:val="20"/>
        </w:rPr>
        <w:t>Letto e</w:t>
      </w:r>
      <w:r w:rsidR="00A25058" w:rsidRPr="009C3433">
        <w:rPr>
          <w:rFonts w:ascii="Verdana" w:hAnsi="Verdana"/>
          <w:sz w:val="20"/>
          <w:szCs w:val="20"/>
        </w:rPr>
        <w:t xml:space="preserve"> interamente </w:t>
      </w:r>
      <w:r w:rsidRPr="009C3433">
        <w:rPr>
          <w:rFonts w:ascii="Verdana" w:hAnsi="Verdana"/>
          <w:sz w:val="20"/>
          <w:szCs w:val="20"/>
        </w:rPr>
        <w:t>sottoscritto.</w:t>
      </w:r>
    </w:p>
    <w:p w:rsidR="00490B06" w:rsidRPr="009C3433" w:rsidRDefault="00490B06">
      <w:pPr>
        <w:ind w:right="-1701"/>
        <w:rPr>
          <w:rFonts w:ascii="Verdana" w:hAnsi="Verdana"/>
          <w:sz w:val="20"/>
          <w:szCs w:val="20"/>
        </w:rPr>
      </w:pPr>
    </w:p>
    <w:p w:rsidR="00490B06" w:rsidRPr="009C3433" w:rsidRDefault="00490B06">
      <w:pPr>
        <w:ind w:right="-1701"/>
        <w:rPr>
          <w:rFonts w:ascii="Verdana" w:hAnsi="Verdana"/>
          <w:sz w:val="20"/>
          <w:szCs w:val="20"/>
        </w:rPr>
      </w:pPr>
    </w:p>
    <w:p w:rsidR="00490B06" w:rsidRPr="009C3433" w:rsidRDefault="00490B06">
      <w:pPr>
        <w:ind w:right="-1701"/>
        <w:rPr>
          <w:rFonts w:ascii="Verdana" w:hAnsi="Verdana"/>
          <w:sz w:val="20"/>
          <w:szCs w:val="20"/>
        </w:rPr>
      </w:pPr>
    </w:p>
    <w:p w:rsidR="00490B06" w:rsidRPr="009C3433" w:rsidRDefault="00490B06">
      <w:pPr>
        <w:ind w:right="-1701"/>
        <w:rPr>
          <w:rFonts w:ascii="Verdana" w:hAnsi="Verdana"/>
          <w:sz w:val="20"/>
          <w:szCs w:val="20"/>
        </w:rPr>
      </w:pPr>
    </w:p>
    <w:p w:rsidR="008C2BC6" w:rsidRPr="009C3433" w:rsidRDefault="008C2BC6">
      <w:pPr>
        <w:ind w:right="-1701"/>
        <w:rPr>
          <w:rFonts w:ascii="Verdana" w:hAnsi="Verdana"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4003"/>
      </w:tblGrid>
      <w:tr w:rsidR="00507A9A" w:rsidRPr="009C3433" w:rsidTr="00925F82">
        <w:trPr>
          <w:jc w:val="right"/>
        </w:trPr>
        <w:tc>
          <w:tcPr>
            <w:tcW w:w="4003" w:type="dxa"/>
          </w:tcPr>
          <w:p w:rsidR="00490B06" w:rsidRPr="009C3433" w:rsidRDefault="00490B0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07A9A" w:rsidRPr="009C3433" w:rsidRDefault="00BF5E19">
            <w:pPr>
              <w:rPr>
                <w:rFonts w:ascii="Verdana" w:hAnsi="Verdana"/>
                <w:b/>
                <w:sz w:val="20"/>
                <w:szCs w:val="20"/>
              </w:rPr>
            </w:pPr>
            <w:r w:rsidRPr="009C3433">
              <w:rPr>
                <w:rFonts w:ascii="Verdana" w:hAnsi="Verdana"/>
                <w:b/>
                <w:sz w:val="20"/>
                <w:szCs w:val="20"/>
              </w:rPr>
              <w:t xml:space="preserve">Ditta </w:t>
            </w:r>
            <w:r w:rsidR="0044686E" w:rsidRPr="009C3433">
              <w:rPr>
                <w:rFonts w:ascii="Verdana" w:hAnsi="Verdana"/>
                <w:b/>
                <w:sz w:val="20"/>
                <w:szCs w:val="20"/>
              </w:rPr>
              <w:t>OSPITANTE</w:t>
            </w:r>
          </w:p>
          <w:p w:rsidR="0044686E" w:rsidRPr="009C3433" w:rsidRDefault="0044686E">
            <w:pPr>
              <w:rPr>
                <w:rFonts w:ascii="Verdana" w:hAnsi="Verdana"/>
                <w:sz w:val="20"/>
                <w:szCs w:val="20"/>
              </w:rPr>
            </w:pPr>
          </w:p>
          <w:p w:rsidR="0044686E" w:rsidRPr="009C3433" w:rsidRDefault="00BF5E19" w:rsidP="0044686E">
            <w:pPr>
              <w:pStyle w:val="Corpodeltesto3"/>
              <w:rPr>
                <w:rFonts w:ascii="Verdana" w:hAnsi="Verdana"/>
                <w:sz w:val="20"/>
                <w:szCs w:val="20"/>
              </w:rPr>
            </w:pPr>
            <w:r w:rsidRPr="009C3433">
              <w:rPr>
                <w:rFonts w:ascii="Verdana" w:hAnsi="Verdana"/>
                <w:sz w:val="20"/>
                <w:szCs w:val="20"/>
              </w:rPr>
              <w:t xml:space="preserve">Il Legale rappresentante </w:t>
            </w:r>
          </w:p>
        </w:tc>
      </w:tr>
    </w:tbl>
    <w:p w:rsidR="009E433C" w:rsidRPr="009C3433" w:rsidRDefault="009E433C" w:rsidP="007A22A7">
      <w:pPr>
        <w:rPr>
          <w:rFonts w:ascii="Verdana" w:hAnsi="Verdana"/>
          <w:sz w:val="20"/>
          <w:szCs w:val="20"/>
        </w:rPr>
      </w:pPr>
    </w:p>
    <w:sectPr w:rsidR="009E433C" w:rsidRPr="009C3433" w:rsidSect="00490B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663" w:right="851" w:bottom="476" w:left="851" w:header="720" w:footer="455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612" w:rsidRDefault="00E92612" w:rsidP="00490B06">
      <w:r>
        <w:separator/>
      </w:r>
    </w:p>
  </w:endnote>
  <w:endnote w:type="continuationSeparator" w:id="1">
    <w:p w:rsidR="00E92612" w:rsidRDefault="00E92612" w:rsidP="00490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37" w:rsidRDefault="002E063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06" w:rsidRPr="00490B06" w:rsidRDefault="00490B06">
    <w:pPr>
      <w:pStyle w:val="Pidipagina"/>
      <w:rPr>
        <w:rFonts w:ascii="Calibri" w:hAnsi="Calibri"/>
        <w:sz w:val="20"/>
      </w:rPr>
    </w:pPr>
    <w:r w:rsidRPr="00490B06">
      <w:rPr>
        <w:rFonts w:ascii="Calibri" w:hAnsi="Calibri"/>
        <w:sz w:val="20"/>
      </w:rPr>
      <w:t>-------------------------------------------------------------------------------------------------------------------------------------------------------------------</w:t>
    </w:r>
  </w:p>
  <w:p w:rsidR="00490B06" w:rsidRPr="00490B06" w:rsidRDefault="00490B06">
    <w:pPr>
      <w:pStyle w:val="Pidipagina"/>
      <w:rPr>
        <w:rFonts w:ascii="Calibri" w:hAnsi="Calibri"/>
        <w:sz w:val="20"/>
      </w:rPr>
    </w:pPr>
    <w:r w:rsidRPr="00490B06">
      <w:rPr>
        <w:rFonts w:ascii="Calibri" w:hAnsi="Calibri"/>
        <w:sz w:val="20"/>
      </w:rPr>
      <w:t>Modulo Comunicazione Rischi per STUDENTI in ALTERNANZA SCUOLA LAVORO</w:t>
    </w:r>
    <w:r w:rsidRPr="00490B06">
      <w:rPr>
        <w:rFonts w:ascii="Calibri" w:hAnsi="Calibri"/>
        <w:sz w:val="20"/>
      </w:rPr>
      <w:tab/>
    </w:r>
    <w:r w:rsidR="00F073B9" w:rsidRPr="00490B06">
      <w:rPr>
        <w:rFonts w:ascii="Calibri" w:hAnsi="Calibri"/>
        <w:sz w:val="20"/>
      </w:rPr>
      <w:fldChar w:fldCharType="begin"/>
    </w:r>
    <w:r w:rsidRPr="00490B06">
      <w:rPr>
        <w:rFonts w:ascii="Calibri" w:hAnsi="Calibri"/>
        <w:sz w:val="20"/>
      </w:rPr>
      <w:instrText>PAGE   \* MERGEFORMAT</w:instrText>
    </w:r>
    <w:r w:rsidR="00F073B9" w:rsidRPr="00490B06">
      <w:rPr>
        <w:rFonts w:ascii="Calibri" w:hAnsi="Calibri"/>
        <w:sz w:val="20"/>
      </w:rPr>
      <w:fldChar w:fldCharType="separate"/>
    </w:r>
    <w:r w:rsidR="002E0637">
      <w:rPr>
        <w:rFonts w:ascii="Calibri" w:hAnsi="Calibri"/>
        <w:noProof/>
        <w:sz w:val="20"/>
      </w:rPr>
      <w:t>1</w:t>
    </w:r>
    <w:r w:rsidR="00F073B9" w:rsidRPr="00490B06">
      <w:rPr>
        <w:rFonts w:ascii="Calibri" w:hAnsi="Calibri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37" w:rsidRDefault="002E063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612" w:rsidRDefault="00E92612" w:rsidP="00490B06">
      <w:r>
        <w:separator/>
      </w:r>
    </w:p>
  </w:footnote>
  <w:footnote w:type="continuationSeparator" w:id="1">
    <w:p w:rsidR="00E92612" w:rsidRDefault="00E92612" w:rsidP="00490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37" w:rsidRDefault="002E063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2" w:type="dxa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134"/>
      <w:gridCol w:w="4252"/>
      <w:gridCol w:w="2910"/>
      <w:gridCol w:w="1626"/>
    </w:tblGrid>
    <w:tr w:rsidR="00173FA6" w:rsidRPr="00B876A1" w:rsidTr="005375C0">
      <w:trPr>
        <w:cantSplit/>
        <w:trHeight w:val="424"/>
      </w:trPr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173FA6" w:rsidRPr="00B876A1" w:rsidRDefault="00173FA6" w:rsidP="005375C0">
          <w:pPr>
            <w:jc w:val="center"/>
            <w:rPr>
              <w:rFonts w:ascii="Verdana" w:hAnsi="Verdana" w:cs="Verdana"/>
              <w:b/>
              <w:bCs/>
              <w:sz w:val="16"/>
              <w:szCs w:val="16"/>
              <w:lang w:val="fr-FR"/>
            </w:rPr>
          </w:pPr>
          <w:r>
            <w:rPr>
              <w:noProof/>
            </w:rPr>
            <w:drawing>
              <wp:inline distT="0" distB="0" distL="0" distR="0">
                <wp:extent cx="527215" cy="629391"/>
                <wp:effectExtent l="19050" t="0" r="6185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215" cy="6293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173FA6" w:rsidRPr="00003E57" w:rsidRDefault="00173FA6" w:rsidP="005375C0">
          <w:pPr>
            <w:pStyle w:val="Titolo2"/>
            <w:rPr>
              <w:rFonts w:asciiTheme="minorHAnsi" w:hAnsiTheme="minorHAnsi"/>
              <w:b w:val="0"/>
              <w:bCs w:val="0"/>
              <w:sz w:val="28"/>
              <w:szCs w:val="20"/>
            </w:rPr>
          </w:pPr>
          <w:r w:rsidRPr="00D54EF1">
            <w:rPr>
              <w:rFonts w:asciiTheme="minorHAnsi" w:hAnsiTheme="minorHAnsi"/>
              <w:sz w:val="28"/>
              <w:szCs w:val="20"/>
            </w:rPr>
            <w:t xml:space="preserve">Istituto di </w:t>
          </w:r>
          <w:proofErr w:type="spellStart"/>
          <w:r w:rsidRPr="00D54EF1">
            <w:rPr>
              <w:rFonts w:asciiTheme="minorHAnsi" w:hAnsiTheme="minorHAnsi"/>
              <w:sz w:val="28"/>
              <w:szCs w:val="20"/>
            </w:rPr>
            <w:t>IstruzioneSuperiore</w:t>
          </w:r>
          <w:proofErr w:type="spellEnd"/>
        </w:p>
        <w:p w:rsidR="00173FA6" w:rsidRPr="00D54EF1" w:rsidRDefault="00173FA6" w:rsidP="005375C0">
          <w:pPr>
            <w:jc w:val="center"/>
            <w:rPr>
              <w:rFonts w:cs="Verdana"/>
              <w:b/>
              <w:bCs/>
              <w:sz w:val="28"/>
              <w:szCs w:val="20"/>
              <w:lang w:val="fr-FR"/>
            </w:rPr>
          </w:pPr>
          <w:r w:rsidRPr="00D54EF1">
            <w:rPr>
              <w:rFonts w:cs="Verdana"/>
              <w:b/>
              <w:bCs/>
              <w:sz w:val="28"/>
              <w:szCs w:val="20"/>
            </w:rPr>
            <w:t>“Vittorio Bachelet”</w:t>
          </w:r>
        </w:p>
      </w:tc>
      <w:tc>
        <w:tcPr>
          <w:tcW w:w="29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73FA6" w:rsidRPr="002E0637" w:rsidRDefault="00173FA6" w:rsidP="00173FA6">
          <w:pPr>
            <w:jc w:val="center"/>
            <w:rPr>
              <w:sz w:val="28"/>
            </w:rPr>
          </w:pPr>
          <w:r w:rsidRPr="002E0637">
            <w:rPr>
              <w:sz w:val="28"/>
            </w:rPr>
            <w:t xml:space="preserve">VALUTAZIONE RISCHI </w:t>
          </w:r>
        </w:p>
        <w:p w:rsidR="00173FA6" w:rsidRPr="00D54EF1" w:rsidRDefault="00173FA6" w:rsidP="00173FA6">
          <w:pPr>
            <w:jc w:val="center"/>
            <w:rPr>
              <w:sz w:val="28"/>
              <w:highlight w:val="yellow"/>
            </w:rPr>
          </w:pPr>
          <w:r w:rsidRPr="002E0637">
            <w:rPr>
              <w:sz w:val="28"/>
            </w:rPr>
            <w:t xml:space="preserve">Lavoratori autonomi </w:t>
          </w:r>
        </w:p>
      </w:tc>
      <w:tc>
        <w:tcPr>
          <w:tcW w:w="16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73FA6" w:rsidRPr="00487574" w:rsidRDefault="00173FA6" w:rsidP="005375C0">
          <w:pPr>
            <w:pStyle w:val="Titolo1"/>
            <w:rPr>
              <w:rFonts w:ascii="Verdana" w:hAnsi="Verdana"/>
              <w:b w:val="0"/>
              <w:sz w:val="18"/>
              <w:szCs w:val="18"/>
            </w:rPr>
          </w:pPr>
          <w:proofErr w:type="spellStart"/>
          <w:r w:rsidRPr="00487574">
            <w:rPr>
              <w:rFonts w:ascii="Verdana" w:hAnsi="Verdana"/>
              <w:sz w:val="18"/>
              <w:szCs w:val="18"/>
            </w:rPr>
            <w:t>MOD</w:t>
          </w:r>
          <w:proofErr w:type="spellEnd"/>
          <w:r w:rsidRPr="00487574">
            <w:rPr>
              <w:rFonts w:ascii="Verdana" w:hAnsi="Verdana"/>
              <w:sz w:val="18"/>
              <w:szCs w:val="18"/>
            </w:rPr>
            <w:t>. 3.4_1</w:t>
          </w:r>
          <w:r>
            <w:rPr>
              <w:rFonts w:ascii="Verdana" w:hAnsi="Verdana"/>
              <w:sz w:val="18"/>
              <w:szCs w:val="18"/>
            </w:rPr>
            <w:t>7</w:t>
          </w:r>
        </w:p>
        <w:p w:rsidR="00173FA6" w:rsidRPr="00D54EF1" w:rsidRDefault="00173FA6" w:rsidP="005375C0">
          <w:pPr>
            <w:jc w:val="center"/>
            <w:rPr>
              <w:sz w:val="28"/>
              <w:highlight w:val="yellow"/>
            </w:rPr>
          </w:pPr>
          <w:r w:rsidRPr="00487574">
            <w:rPr>
              <w:rFonts w:ascii="Verdana" w:hAnsi="Verdana"/>
              <w:b/>
              <w:sz w:val="18"/>
              <w:szCs w:val="18"/>
            </w:rPr>
            <w:t>Rev. 0</w:t>
          </w:r>
        </w:p>
      </w:tc>
    </w:tr>
    <w:tr w:rsidR="00173FA6" w:rsidRPr="00B876A1" w:rsidTr="005375C0">
      <w:trPr>
        <w:cantSplit/>
        <w:trHeight w:val="509"/>
      </w:trPr>
      <w:tc>
        <w:tcPr>
          <w:tcW w:w="11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173FA6" w:rsidRPr="00B876A1" w:rsidRDefault="00173FA6" w:rsidP="005375C0">
          <w:pPr>
            <w:jc w:val="center"/>
          </w:pPr>
        </w:p>
      </w:tc>
      <w:tc>
        <w:tcPr>
          <w:tcW w:w="425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bottom"/>
        </w:tcPr>
        <w:p w:rsidR="00173FA6" w:rsidRPr="00D358B8" w:rsidRDefault="00173FA6" w:rsidP="005375C0">
          <w:pPr>
            <w:pStyle w:val="Titolo2"/>
            <w:rPr>
              <w:sz w:val="20"/>
              <w:szCs w:val="20"/>
            </w:rPr>
          </w:pPr>
        </w:p>
      </w:tc>
      <w:tc>
        <w:tcPr>
          <w:tcW w:w="29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73FA6" w:rsidRPr="00187EEB" w:rsidRDefault="00173FA6" w:rsidP="005375C0">
          <w:pPr>
            <w:pStyle w:val="Titolo1"/>
            <w:ind w:left="72"/>
            <w:rPr>
              <w:i/>
              <w:iCs/>
            </w:rPr>
          </w:pPr>
        </w:p>
      </w:tc>
      <w:tc>
        <w:tcPr>
          <w:tcW w:w="16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73FA6" w:rsidRPr="00187EEB" w:rsidRDefault="00173FA6" w:rsidP="005375C0">
          <w:pPr>
            <w:pStyle w:val="Titolo1"/>
            <w:ind w:left="72"/>
            <w:rPr>
              <w:i/>
              <w:iCs/>
            </w:rPr>
          </w:pPr>
        </w:p>
      </w:tc>
    </w:tr>
    <w:tr w:rsidR="00173FA6" w:rsidRPr="00B876A1" w:rsidTr="005375C0">
      <w:trPr>
        <w:cantSplit/>
        <w:trHeight w:val="450"/>
      </w:trPr>
      <w:tc>
        <w:tcPr>
          <w:tcW w:w="11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173FA6" w:rsidRPr="00B876A1" w:rsidRDefault="00173FA6" w:rsidP="005375C0">
          <w:pPr>
            <w:jc w:val="center"/>
          </w:pPr>
        </w:p>
      </w:tc>
      <w:tc>
        <w:tcPr>
          <w:tcW w:w="425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bottom"/>
        </w:tcPr>
        <w:p w:rsidR="00173FA6" w:rsidRPr="00D358B8" w:rsidRDefault="00173FA6" w:rsidP="005375C0">
          <w:pPr>
            <w:pStyle w:val="Titolo2"/>
            <w:rPr>
              <w:sz w:val="20"/>
              <w:szCs w:val="20"/>
            </w:rPr>
          </w:pPr>
        </w:p>
      </w:tc>
      <w:tc>
        <w:tcPr>
          <w:tcW w:w="29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73FA6" w:rsidRPr="00187EEB" w:rsidRDefault="00173FA6" w:rsidP="005375C0">
          <w:pPr>
            <w:pStyle w:val="Titolo1"/>
            <w:ind w:left="72"/>
            <w:rPr>
              <w:i/>
              <w:iCs/>
            </w:rPr>
          </w:pPr>
        </w:p>
      </w:tc>
      <w:tc>
        <w:tcPr>
          <w:tcW w:w="16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73FA6" w:rsidRPr="00187EEB" w:rsidRDefault="00173FA6" w:rsidP="005375C0">
          <w:pPr>
            <w:pStyle w:val="Titolo1"/>
            <w:ind w:left="72"/>
            <w:rPr>
              <w:i/>
              <w:iCs/>
            </w:rPr>
          </w:pPr>
        </w:p>
      </w:tc>
    </w:tr>
  </w:tbl>
  <w:p w:rsidR="00925F82" w:rsidRDefault="00925F8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37" w:rsidRDefault="002E063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."/>
      <w:lvlJc w:val="left"/>
      <w:pPr>
        <w:tabs>
          <w:tab w:val="num" w:pos="363"/>
        </w:tabs>
        <w:ind w:left="363" w:hanging="363"/>
      </w:pPr>
    </w:lvl>
    <w:lvl w:ilvl="2">
      <w:start w:val="1"/>
      <w:numFmt w:val="lowerLetter"/>
      <w:lvlText w:val=" %3)"/>
      <w:lvlJc w:val="right"/>
      <w:pPr>
        <w:tabs>
          <w:tab w:val="num" w:pos="1980"/>
        </w:tabs>
        <w:ind w:left="1980" w:hanging="180"/>
      </w:p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/>
      </w:rPr>
    </w:lvl>
    <w:lvl w:ilvl="5">
      <w:start w:val="1"/>
      <w:numFmt w:val="bullet"/>
      <w:lvlText w:val=""/>
      <w:lvlJc w:val="right"/>
      <w:pPr>
        <w:tabs>
          <w:tab w:val="num" w:pos="4250"/>
        </w:tabs>
        <w:ind w:left="4250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/>
      </w:rPr>
    </w:lvl>
    <w:lvl w:ilvl="8">
      <w:start w:val="1"/>
      <w:numFmt w:val="bullet"/>
      <w:lvlText w:val=""/>
      <w:lvlJc w:val="right"/>
      <w:pPr>
        <w:tabs>
          <w:tab w:val="num" w:pos="6410"/>
        </w:tabs>
        <w:ind w:left="6410" w:hanging="18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13F42D89"/>
    <w:multiLevelType w:val="hybridMultilevel"/>
    <w:tmpl w:val="4F2A51E4"/>
    <w:lvl w:ilvl="0" w:tplc="36C464C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E1A3E"/>
    <w:multiLevelType w:val="hybridMultilevel"/>
    <w:tmpl w:val="D80495BC"/>
    <w:lvl w:ilvl="0" w:tplc="49188DBC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ms Rmn" w:hAnsi="Tms Rm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5C2435"/>
    <w:multiLevelType w:val="hybridMultilevel"/>
    <w:tmpl w:val="7DC8014C"/>
    <w:lvl w:ilvl="0" w:tplc="7432390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D0C6D"/>
    <w:multiLevelType w:val="hybridMultilevel"/>
    <w:tmpl w:val="2AE05222"/>
    <w:lvl w:ilvl="0" w:tplc="CF6E4C3C">
      <w:start w:val="4"/>
      <w:numFmt w:val="decimal"/>
      <w:lvlText w:val="%1."/>
      <w:lvlJc w:val="left"/>
      <w:pPr>
        <w:tabs>
          <w:tab w:val="num" w:pos="-140"/>
        </w:tabs>
        <w:ind w:left="-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80"/>
        </w:tabs>
        <w:ind w:left="5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300"/>
        </w:tabs>
        <w:ind w:left="13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20"/>
        </w:tabs>
        <w:ind w:left="20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40"/>
        </w:tabs>
        <w:ind w:left="27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80"/>
        </w:tabs>
        <w:ind w:left="41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00"/>
        </w:tabs>
        <w:ind w:left="49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620"/>
        </w:tabs>
        <w:ind w:left="5620" w:hanging="180"/>
      </w:pPr>
    </w:lvl>
  </w:abstractNum>
  <w:abstractNum w:abstractNumId="7">
    <w:nsid w:val="25D221F8"/>
    <w:multiLevelType w:val="hybridMultilevel"/>
    <w:tmpl w:val="B7D60B3A"/>
    <w:lvl w:ilvl="0" w:tplc="EEA02FD2">
      <w:start w:val="4"/>
      <w:numFmt w:val="decimal"/>
      <w:lvlText w:val="%1."/>
      <w:lvlJc w:val="left"/>
      <w:pPr>
        <w:tabs>
          <w:tab w:val="num" w:pos="-3"/>
        </w:tabs>
        <w:ind w:left="-3" w:hanging="564"/>
      </w:pPr>
      <w:rPr>
        <w:rFonts w:hint="default"/>
      </w:rPr>
    </w:lvl>
    <w:lvl w:ilvl="1" w:tplc="7FC2D8BC">
      <w:start w:val="1"/>
      <w:numFmt w:val="bullet"/>
      <w:lvlText w:val=""/>
      <w:lvlJc w:val="left"/>
      <w:pPr>
        <w:tabs>
          <w:tab w:val="num" w:pos="513"/>
        </w:tabs>
        <w:ind w:left="510" w:hanging="357"/>
      </w:pPr>
      <w:rPr>
        <w:rFonts w:ascii="Symbol" w:hAnsi="Symbol" w:hint="default"/>
      </w:rPr>
    </w:lvl>
    <w:lvl w:ilvl="2" w:tplc="17B26634">
      <w:start w:val="10"/>
      <w:numFmt w:val="decimal"/>
      <w:lvlText w:val="%3)"/>
      <w:lvlJc w:val="left"/>
      <w:pPr>
        <w:tabs>
          <w:tab w:val="num" w:pos="1413"/>
        </w:tabs>
        <w:ind w:left="141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8">
    <w:nsid w:val="30027780"/>
    <w:multiLevelType w:val="hybridMultilevel"/>
    <w:tmpl w:val="8D080894"/>
    <w:lvl w:ilvl="0" w:tplc="49188DBC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ms Rmn" w:hAnsi="Tms Rm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6D4FF4"/>
    <w:multiLevelType w:val="hybridMultilevel"/>
    <w:tmpl w:val="F3383F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322DB"/>
    <w:multiLevelType w:val="hybridMultilevel"/>
    <w:tmpl w:val="D758ED00"/>
    <w:lvl w:ilvl="0" w:tplc="49188DBC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ms Rmn" w:hAnsi="Tms Rm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C8640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4691EF2"/>
    <w:multiLevelType w:val="hybridMultilevel"/>
    <w:tmpl w:val="63481F0A"/>
    <w:lvl w:ilvl="0" w:tplc="F8D836CA">
      <w:start w:val="4"/>
      <w:numFmt w:val="decimal"/>
      <w:lvlText w:val="%1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1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70"/>
  <w:drawingGridVerticalSpacing w:val="95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00434F"/>
    <w:rsid w:val="0000434F"/>
    <w:rsid w:val="000128AD"/>
    <w:rsid w:val="00173FA6"/>
    <w:rsid w:val="001B0AAA"/>
    <w:rsid w:val="001D022D"/>
    <w:rsid w:val="00242181"/>
    <w:rsid w:val="002E0637"/>
    <w:rsid w:val="003458F2"/>
    <w:rsid w:val="0040565B"/>
    <w:rsid w:val="0044686E"/>
    <w:rsid w:val="00490B06"/>
    <w:rsid w:val="00507A9A"/>
    <w:rsid w:val="00576366"/>
    <w:rsid w:val="00581B5A"/>
    <w:rsid w:val="00593AAE"/>
    <w:rsid w:val="005E2E3B"/>
    <w:rsid w:val="00653269"/>
    <w:rsid w:val="00655D10"/>
    <w:rsid w:val="006C33CE"/>
    <w:rsid w:val="006D12F8"/>
    <w:rsid w:val="007A22A7"/>
    <w:rsid w:val="007B4CFC"/>
    <w:rsid w:val="00874526"/>
    <w:rsid w:val="008C1B01"/>
    <w:rsid w:val="008C2BC6"/>
    <w:rsid w:val="009037E1"/>
    <w:rsid w:val="00925F82"/>
    <w:rsid w:val="009C3433"/>
    <w:rsid w:val="009E433C"/>
    <w:rsid w:val="009F7716"/>
    <w:rsid w:val="00A14F40"/>
    <w:rsid w:val="00A25058"/>
    <w:rsid w:val="00AB788B"/>
    <w:rsid w:val="00B87A04"/>
    <w:rsid w:val="00BC06F7"/>
    <w:rsid w:val="00BF5E19"/>
    <w:rsid w:val="00D6610D"/>
    <w:rsid w:val="00E30D35"/>
    <w:rsid w:val="00E73363"/>
    <w:rsid w:val="00E92612"/>
    <w:rsid w:val="00EE4115"/>
    <w:rsid w:val="00F073B9"/>
    <w:rsid w:val="00F13A85"/>
    <w:rsid w:val="00F2651C"/>
    <w:rsid w:val="00F6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073B9"/>
    <w:rPr>
      <w:sz w:val="24"/>
      <w:szCs w:val="24"/>
    </w:rPr>
  </w:style>
  <w:style w:type="paragraph" w:styleId="Titolo1">
    <w:name w:val="heading 1"/>
    <w:basedOn w:val="Normale"/>
    <w:next w:val="Normale"/>
    <w:qFormat/>
    <w:rsid w:val="00F073B9"/>
    <w:pPr>
      <w:keepNext/>
      <w:spacing w:before="400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073B9"/>
    <w:pPr>
      <w:keepNext/>
      <w:spacing w:before="140"/>
      <w:ind w:left="-140"/>
      <w:jc w:val="both"/>
      <w:outlineLvl w:val="1"/>
    </w:pPr>
    <w:rPr>
      <w:rFonts w:ascii="Arial" w:hAnsi="Arial" w:cs="Arial"/>
      <w:b/>
      <w:bCs/>
      <w:sz w:val="16"/>
    </w:rPr>
  </w:style>
  <w:style w:type="paragraph" w:styleId="Titolo3">
    <w:name w:val="heading 3"/>
    <w:basedOn w:val="Normale"/>
    <w:next w:val="Normale"/>
    <w:qFormat/>
    <w:rsid w:val="00F073B9"/>
    <w:pPr>
      <w:keepNext/>
      <w:ind w:left="-140"/>
      <w:outlineLvl w:val="2"/>
    </w:pPr>
    <w:rPr>
      <w:rFonts w:ascii="Arial Narrow" w:hAnsi="Arial Narrow"/>
      <w:b/>
      <w:sz w:val="36"/>
    </w:rPr>
  </w:style>
  <w:style w:type="paragraph" w:styleId="Titolo4">
    <w:name w:val="heading 4"/>
    <w:basedOn w:val="Normale"/>
    <w:next w:val="AltW"/>
    <w:qFormat/>
    <w:rsid w:val="00F073B9"/>
    <w:pPr>
      <w:keepNext/>
      <w:keepLines/>
      <w:overflowPunct w:val="0"/>
      <w:autoSpaceDE w:val="0"/>
      <w:autoSpaceDN w:val="0"/>
      <w:adjustRightInd w:val="0"/>
      <w:spacing w:before="240" w:line="240" w:lineRule="atLeast"/>
      <w:ind w:hanging="567"/>
      <w:jc w:val="both"/>
      <w:textAlignment w:val="baseline"/>
      <w:outlineLvl w:val="3"/>
    </w:pPr>
    <w:rPr>
      <w:b/>
      <w:sz w:val="26"/>
      <w:szCs w:val="20"/>
    </w:rPr>
  </w:style>
  <w:style w:type="paragraph" w:styleId="Titolo5">
    <w:name w:val="heading 5"/>
    <w:basedOn w:val="Normale"/>
    <w:next w:val="Normale"/>
    <w:qFormat/>
    <w:rsid w:val="00F073B9"/>
    <w:pPr>
      <w:keepNext/>
      <w:ind w:left="-140"/>
      <w:outlineLvl w:val="4"/>
    </w:pPr>
    <w:rPr>
      <w:rFonts w:ascii="Arial Narrow" w:hAnsi="Arial Narro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F073B9"/>
    <w:pPr>
      <w:widowControl w:val="0"/>
      <w:autoSpaceDE w:val="0"/>
      <w:autoSpaceDN w:val="0"/>
      <w:adjustRightInd w:val="0"/>
      <w:ind w:left="880"/>
    </w:pPr>
    <w:rPr>
      <w:rFonts w:ascii="Arial" w:hAnsi="Arial" w:cs="Arial"/>
      <w:sz w:val="44"/>
      <w:szCs w:val="44"/>
    </w:rPr>
  </w:style>
  <w:style w:type="paragraph" w:styleId="Rientrocorpodeltesto">
    <w:name w:val="Body Text Indent"/>
    <w:basedOn w:val="Normale"/>
    <w:rsid w:val="00F073B9"/>
    <w:pPr>
      <w:ind w:left="210"/>
      <w:jc w:val="both"/>
    </w:pPr>
    <w:rPr>
      <w:rFonts w:ascii="Arial" w:hAnsi="Arial" w:cs="Arial"/>
      <w:sz w:val="20"/>
    </w:rPr>
  </w:style>
  <w:style w:type="paragraph" w:styleId="Testodelblocco">
    <w:name w:val="Block Text"/>
    <w:basedOn w:val="Normale"/>
    <w:rsid w:val="00F073B9"/>
    <w:pPr>
      <w:spacing w:line="460" w:lineRule="auto"/>
      <w:ind w:left="280" w:right="1000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rsid w:val="00F073B9"/>
    <w:pPr>
      <w:ind w:left="440"/>
      <w:jc w:val="both"/>
    </w:pPr>
    <w:rPr>
      <w:rFonts w:ascii="Arial" w:hAnsi="Arial" w:cs="Arial"/>
      <w:sz w:val="18"/>
    </w:rPr>
  </w:style>
  <w:style w:type="paragraph" w:customStyle="1" w:styleId="Corpotesto">
    <w:name w:val="Corpo testo"/>
    <w:basedOn w:val="Normale"/>
    <w:rsid w:val="00F073B9"/>
    <w:pPr>
      <w:spacing w:before="140"/>
      <w:jc w:val="both"/>
    </w:pPr>
    <w:rPr>
      <w:rFonts w:ascii="Arial" w:hAnsi="Arial" w:cs="Arial"/>
      <w:sz w:val="16"/>
    </w:rPr>
  </w:style>
  <w:style w:type="paragraph" w:styleId="Corpodeltesto2">
    <w:name w:val="Body Text 2"/>
    <w:basedOn w:val="Normale"/>
    <w:rsid w:val="00F073B9"/>
    <w:pPr>
      <w:spacing w:before="120"/>
      <w:jc w:val="center"/>
    </w:pPr>
    <w:rPr>
      <w:rFonts w:ascii="Arial" w:hAnsi="Arial" w:cs="Arial"/>
      <w:b/>
      <w:bCs/>
      <w:sz w:val="16"/>
    </w:rPr>
  </w:style>
  <w:style w:type="paragraph" w:styleId="Rientrocorpodeltesto3">
    <w:name w:val="Body Text Indent 3"/>
    <w:basedOn w:val="Normale"/>
    <w:rsid w:val="00F073B9"/>
    <w:pPr>
      <w:spacing w:before="140"/>
      <w:ind w:left="-140"/>
      <w:jc w:val="both"/>
    </w:pPr>
    <w:rPr>
      <w:rFonts w:ascii="Arial" w:hAnsi="Arial" w:cs="Arial"/>
      <w:i/>
      <w:iCs/>
      <w:sz w:val="16"/>
    </w:rPr>
  </w:style>
  <w:style w:type="paragraph" w:customStyle="1" w:styleId="A">
    <w:name w:val="A"/>
    <w:basedOn w:val="Normale"/>
    <w:rsid w:val="00F073B9"/>
    <w:pPr>
      <w:overflowPunct w:val="0"/>
      <w:autoSpaceDE w:val="0"/>
      <w:autoSpaceDN w:val="0"/>
      <w:adjustRightInd w:val="0"/>
      <w:spacing w:line="240" w:lineRule="atLeast"/>
      <w:ind w:left="295" w:hanging="295"/>
      <w:jc w:val="both"/>
      <w:textAlignment w:val="baseline"/>
    </w:pPr>
    <w:rPr>
      <w:sz w:val="26"/>
      <w:szCs w:val="20"/>
    </w:rPr>
  </w:style>
  <w:style w:type="paragraph" w:customStyle="1" w:styleId="C">
    <w:name w:val="C"/>
    <w:basedOn w:val="Normale"/>
    <w:rsid w:val="00F073B9"/>
    <w:pPr>
      <w:overflowPunct w:val="0"/>
      <w:autoSpaceDE w:val="0"/>
      <w:autoSpaceDN w:val="0"/>
      <w:adjustRightInd w:val="0"/>
      <w:spacing w:line="240" w:lineRule="atLeast"/>
      <w:ind w:left="384" w:hanging="384"/>
      <w:jc w:val="both"/>
      <w:textAlignment w:val="baseline"/>
    </w:pPr>
    <w:rPr>
      <w:sz w:val="26"/>
      <w:szCs w:val="20"/>
    </w:rPr>
  </w:style>
  <w:style w:type="paragraph" w:customStyle="1" w:styleId="AltW">
    <w:name w:val="Alt+W"/>
    <w:basedOn w:val="Normale"/>
    <w:next w:val="Normale"/>
    <w:rsid w:val="00F073B9"/>
    <w:pPr>
      <w:overflowPunct w:val="0"/>
      <w:autoSpaceDE w:val="0"/>
      <w:autoSpaceDN w:val="0"/>
      <w:adjustRightInd w:val="0"/>
      <w:spacing w:before="240" w:line="240" w:lineRule="atLeast"/>
      <w:jc w:val="both"/>
      <w:textAlignment w:val="baseline"/>
    </w:pPr>
    <w:rPr>
      <w:sz w:val="26"/>
      <w:szCs w:val="20"/>
    </w:rPr>
  </w:style>
  <w:style w:type="paragraph" w:styleId="Intestazione">
    <w:name w:val="header"/>
    <w:basedOn w:val="Normale"/>
    <w:link w:val="IntestazioneCarattere"/>
    <w:uiPriority w:val="99"/>
    <w:rsid w:val="00F073B9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3">
    <w:name w:val="Body Text 3"/>
    <w:basedOn w:val="Normale"/>
    <w:rsid w:val="00F073B9"/>
    <w:rPr>
      <w:rFonts w:ascii="Arial Narrow" w:hAnsi="Arial Narrow"/>
      <w:i/>
      <w:iCs/>
    </w:rPr>
  </w:style>
  <w:style w:type="paragraph" w:styleId="Pidipagina">
    <w:name w:val="footer"/>
    <w:basedOn w:val="Normale"/>
    <w:link w:val="PidipaginaCarattere"/>
    <w:rsid w:val="00490B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90B06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490B06"/>
  </w:style>
  <w:style w:type="table" w:customStyle="1" w:styleId="TableGridPHPDOCX">
    <w:name w:val="Table Grid PHPDOCX"/>
    <w:uiPriority w:val="59"/>
    <w:rsid w:val="00925F8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925F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25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190AC-8EEC-44A6-940D-D90E81D1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513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GLS-Corriere Executive Via Como, 101 - 23883 Brivio (LC)</vt:lpstr>
    </vt:vector>
  </TitlesOfParts>
  <Company>Biesse Studio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GLS-Corriere Executive Via Como, 101 - 23883 Brivio (LC)</dc:title>
  <dc:creator>Ste</dc:creator>
  <cp:lastModifiedBy>Qualita2</cp:lastModifiedBy>
  <cp:revision>5</cp:revision>
  <cp:lastPrinted>2008-09-04T08:22:00Z</cp:lastPrinted>
  <dcterms:created xsi:type="dcterms:W3CDTF">2019-09-30T15:44:00Z</dcterms:created>
  <dcterms:modified xsi:type="dcterms:W3CDTF">2019-10-07T10:58:00Z</dcterms:modified>
</cp:coreProperties>
</file>